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5000" w:type="pct"/>
        <w:tblLook w:val="0620" w:firstRow="1" w:lastRow="0" w:firstColumn="0" w:lastColumn="0" w:noHBand="1" w:noVBand="1"/>
      </w:tblPr>
      <w:tblGrid>
        <w:gridCol w:w="5220"/>
        <w:gridCol w:w="5220"/>
      </w:tblGrid>
      <w:tr w:rsidR="00796458" w:rsidRPr="009D2C2E" w14:paraId="69F641CB" w14:textId="77777777" w:rsidTr="24CE0E2A">
        <w:trPr>
          <w:cnfStyle w:val="100000000000" w:firstRow="1" w:lastRow="0" w:firstColumn="0" w:lastColumn="0" w:oddVBand="0" w:evenVBand="0" w:oddHBand="0" w:evenHBand="0" w:firstRowFirstColumn="0" w:firstRowLastColumn="0" w:lastRowFirstColumn="0" w:lastRowLastColumn="0"/>
        </w:trPr>
        <w:tc>
          <w:tcPr>
            <w:tcW w:w="4428" w:type="dxa"/>
          </w:tcPr>
          <w:p w14:paraId="3FF73550" w14:textId="77777777" w:rsidR="00796458" w:rsidRDefault="00796458" w:rsidP="000947E6">
            <w:bookmarkStart w:id="0" w:name="_Hlk16074802"/>
            <w:r>
              <w:rPr>
                <w:noProof/>
              </w:rPr>
              <w:drawing>
                <wp:inline distT="0" distB="0" distL="0" distR="0" wp14:anchorId="0BD27553" wp14:editId="0A413A01">
                  <wp:extent cx="853440" cy="424586"/>
                  <wp:effectExtent l="0" t="0" r="3810" b="0"/>
                  <wp:docPr id="617483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53440" cy="424586"/>
                          </a:xfrm>
                          <a:prstGeom prst="rect">
                            <a:avLst/>
                          </a:prstGeom>
                        </pic:spPr>
                      </pic:pic>
                    </a:graphicData>
                  </a:graphic>
                </wp:inline>
              </w:drawing>
            </w:r>
          </w:p>
        </w:tc>
        <w:tc>
          <w:tcPr>
            <w:tcW w:w="4428" w:type="dxa"/>
          </w:tcPr>
          <w:p w14:paraId="09C51D00" w14:textId="77777777" w:rsidR="00796458" w:rsidRPr="006F3CE6" w:rsidRDefault="00796458" w:rsidP="000947E6">
            <w:pPr>
              <w:pStyle w:val="CompanyName"/>
              <w:rPr>
                <w:color w:val="7030A0"/>
                <w:sz w:val="32"/>
                <w:szCs w:val="32"/>
              </w:rPr>
            </w:pPr>
            <w:r w:rsidRPr="006F3CE6">
              <w:rPr>
                <w:color w:val="7030A0"/>
                <w:sz w:val="32"/>
                <w:szCs w:val="32"/>
              </w:rPr>
              <w:t>Office of Services for Students with Disabilities</w:t>
            </w:r>
          </w:p>
        </w:tc>
      </w:tr>
    </w:tbl>
    <w:p w14:paraId="2746FCD0" w14:textId="77777777" w:rsidR="00796458" w:rsidRPr="009D2C2E" w:rsidRDefault="00796458" w:rsidP="00796458">
      <w:pPr>
        <w:pStyle w:val="CompanyName"/>
        <w:rPr>
          <w:color w:val="7030A0"/>
          <w:sz w:val="24"/>
        </w:rPr>
      </w:pPr>
      <w:r w:rsidRPr="009D2C2E">
        <w:rPr>
          <w:color w:val="7030A0"/>
          <w:sz w:val="24"/>
        </w:rPr>
        <w:t>223 Lawrence Center</w:t>
      </w:r>
    </w:p>
    <w:p w14:paraId="695D78E6" w14:textId="77777777" w:rsidR="00796458" w:rsidRPr="009D2C2E" w:rsidRDefault="00796458" w:rsidP="00796458">
      <w:pPr>
        <w:pStyle w:val="CompanyName"/>
        <w:rPr>
          <w:color w:val="7030A0"/>
          <w:sz w:val="24"/>
        </w:rPr>
      </w:pPr>
      <w:r w:rsidRPr="009D2C2E">
        <w:rPr>
          <w:color w:val="7030A0"/>
          <w:sz w:val="24"/>
        </w:rPr>
        <w:t>705 S. New Street</w:t>
      </w:r>
    </w:p>
    <w:p w14:paraId="41F3F861" w14:textId="77777777" w:rsidR="00796458" w:rsidRPr="009D2C2E" w:rsidRDefault="00796458" w:rsidP="00796458">
      <w:pPr>
        <w:pStyle w:val="CompanyName"/>
        <w:rPr>
          <w:color w:val="7030A0"/>
          <w:sz w:val="24"/>
        </w:rPr>
      </w:pPr>
      <w:r w:rsidRPr="009D2C2E">
        <w:rPr>
          <w:color w:val="7030A0"/>
          <w:sz w:val="24"/>
        </w:rPr>
        <w:t>West Chester, PA  19383</w:t>
      </w:r>
    </w:p>
    <w:p w14:paraId="478C7F7F" w14:textId="77777777" w:rsidR="00796458" w:rsidRDefault="00796458" w:rsidP="00796458">
      <w:pPr>
        <w:pStyle w:val="Heading1"/>
        <w:rPr>
          <w:sz w:val="28"/>
          <w:szCs w:val="28"/>
        </w:rPr>
      </w:pPr>
      <w:r w:rsidRPr="009D2C2E">
        <w:rPr>
          <w:sz w:val="28"/>
          <w:szCs w:val="28"/>
        </w:rPr>
        <w:t xml:space="preserve">Request for Emotional Support Animal in </w:t>
      </w:r>
      <w:r w:rsidR="001802EE">
        <w:rPr>
          <w:sz w:val="28"/>
          <w:szCs w:val="28"/>
        </w:rPr>
        <w:t>WCU Campus H</w:t>
      </w:r>
      <w:r w:rsidRPr="009D2C2E">
        <w:rPr>
          <w:sz w:val="28"/>
          <w:szCs w:val="28"/>
        </w:rPr>
        <w:t>ousing</w:t>
      </w:r>
    </w:p>
    <w:p w14:paraId="7404184E" w14:textId="77777777" w:rsidR="003235A6" w:rsidRPr="003235A6" w:rsidRDefault="003235A6" w:rsidP="003235A6">
      <w:pPr>
        <w:pStyle w:val="Heading2"/>
      </w:pPr>
      <w:r>
        <w:t>Instructional Information</w:t>
      </w:r>
    </w:p>
    <w:p w14:paraId="5C255B20" w14:textId="77777777" w:rsidR="00796458" w:rsidRDefault="00796458" w:rsidP="00796458"/>
    <w:p w14:paraId="2025BEF5" w14:textId="77777777" w:rsidR="003235A6" w:rsidRPr="00597229" w:rsidRDefault="00796458" w:rsidP="00796458">
      <w:pPr>
        <w:rPr>
          <w:sz w:val="22"/>
          <w:szCs w:val="22"/>
        </w:rPr>
      </w:pPr>
      <w:r w:rsidRPr="00597229">
        <w:rPr>
          <w:sz w:val="22"/>
          <w:szCs w:val="22"/>
        </w:rPr>
        <w:t xml:space="preserve">West Chester University may provide reasonable accommodations for a student with a disability who has a verifiable need of having an Emotional Support Animal (ESA) in </w:t>
      </w:r>
      <w:r w:rsidR="001802EE" w:rsidRPr="00597229">
        <w:rPr>
          <w:sz w:val="22"/>
          <w:szCs w:val="22"/>
        </w:rPr>
        <w:t>WCU campus</w:t>
      </w:r>
      <w:r w:rsidRPr="00597229">
        <w:rPr>
          <w:sz w:val="22"/>
          <w:szCs w:val="22"/>
        </w:rPr>
        <w:t xml:space="preserve"> housing.  </w:t>
      </w:r>
      <w:r w:rsidR="003235A6" w:rsidRPr="00597229">
        <w:rPr>
          <w:sz w:val="22"/>
          <w:szCs w:val="22"/>
        </w:rPr>
        <w:t xml:space="preserve">A reasonable accommodation is an exception to the University’s rules, policies, practices, or services that a student with a disability may need to have an equal opportunity to use and enjoy </w:t>
      </w:r>
      <w:r w:rsidR="001802EE" w:rsidRPr="00597229">
        <w:rPr>
          <w:sz w:val="22"/>
          <w:szCs w:val="22"/>
        </w:rPr>
        <w:t xml:space="preserve">WCU campus </w:t>
      </w:r>
      <w:r w:rsidR="003235A6" w:rsidRPr="00597229">
        <w:rPr>
          <w:sz w:val="22"/>
          <w:szCs w:val="22"/>
        </w:rPr>
        <w:t>housing.</w:t>
      </w:r>
    </w:p>
    <w:p w14:paraId="631B78CB" w14:textId="77777777" w:rsidR="003235A6" w:rsidRPr="00597229" w:rsidRDefault="003235A6" w:rsidP="00796458">
      <w:pPr>
        <w:rPr>
          <w:sz w:val="22"/>
          <w:szCs w:val="22"/>
        </w:rPr>
      </w:pPr>
    </w:p>
    <w:p w14:paraId="2FF60200" w14:textId="77777777" w:rsidR="003235A6" w:rsidRPr="00597229" w:rsidRDefault="003235A6" w:rsidP="00796458">
      <w:pPr>
        <w:rPr>
          <w:sz w:val="22"/>
          <w:szCs w:val="22"/>
        </w:rPr>
      </w:pPr>
      <w:r w:rsidRPr="00597229">
        <w:rPr>
          <w:sz w:val="22"/>
          <w:szCs w:val="22"/>
        </w:rPr>
        <w:t>This form is to request an ESA, and NOT a Service Animal.  What is the difference?</w:t>
      </w:r>
    </w:p>
    <w:p w14:paraId="0BB79651" w14:textId="77777777" w:rsidR="003235A6" w:rsidRPr="00597229" w:rsidRDefault="003235A6" w:rsidP="003235A6">
      <w:pPr>
        <w:pStyle w:val="ListParagraph"/>
        <w:numPr>
          <w:ilvl w:val="0"/>
          <w:numId w:val="11"/>
        </w:numPr>
        <w:ind w:left="990" w:hanging="270"/>
        <w:rPr>
          <w:sz w:val="22"/>
          <w:szCs w:val="22"/>
        </w:rPr>
      </w:pPr>
      <w:r w:rsidRPr="00597229">
        <w:rPr>
          <w:sz w:val="22"/>
          <w:szCs w:val="22"/>
        </w:rPr>
        <w:t xml:space="preserve">Service Animals are defined as animals that are individually trained to do work or perform tasks for people with disabilities.  These tasks can include things like pulling a wheelchair, guiding a person who is visually impaired, or alerting a person who is having a seizure.  The tasks a service dog can perform are not limited to this list.  However, the work or task a service dog does must be directly related to the person’s disability.  Service dogs may accompany persons with disabilities into places that the public normally goes.  </w:t>
      </w:r>
    </w:p>
    <w:p w14:paraId="1D0E4C83" w14:textId="575452BF" w:rsidR="003235A6" w:rsidRPr="00597229" w:rsidRDefault="24CE0E2A" w:rsidP="24CE0E2A">
      <w:pPr>
        <w:pStyle w:val="ListParagraph"/>
        <w:numPr>
          <w:ilvl w:val="0"/>
          <w:numId w:val="11"/>
        </w:numPr>
        <w:ind w:left="990" w:hanging="270"/>
        <w:rPr>
          <w:sz w:val="22"/>
          <w:szCs w:val="22"/>
        </w:rPr>
      </w:pPr>
      <w:r w:rsidRPr="24CE0E2A">
        <w:rPr>
          <w:sz w:val="22"/>
          <w:szCs w:val="22"/>
        </w:rPr>
        <w:t xml:space="preserve">An ESA is an animal (typically a dog or cat, though this can include other animals) that provide a therapeutic benefit to its owner through companionship.  The animal provides emotional support and comfort to individuals with psychiatric disabilities and other mental impairments.  The animal is </w:t>
      </w:r>
      <w:r w:rsidRPr="24CE0E2A">
        <w:rPr>
          <w:b/>
          <w:bCs/>
          <w:sz w:val="22"/>
          <w:szCs w:val="22"/>
        </w:rPr>
        <w:t>not</w:t>
      </w:r>
      <w:r w:rsidRPr="24CE0E2A">
        <w:rPr>
          <w:sz w:val="22"/>
          <w:szCs w:val="22"/>
        </w:rPr>
        <w:t xml:space="preserve"> specifically trained to perform tasks for a person who has emotional disabilities.  </w:t>
      </w:r>
      <w:r w:rsidRPr="24CE0E2A">
        <w:rPr>
          <w:b/>
          <w:bCs/>
          <w:sz w:val="22"/>
          <w:szCs w:val="22"/>
        </w:rPr>
        <w:t xml:space="preserve">Unlike a Service Animal, an ESA is not automatically granted access to places of public accommodation, including areas where residents normally are permitted to go (examples include, but not limited to common areas, student lounges, laundry facilities, dining halls and academic classrooms).  </w:t>
      </w:r>
    </w:p>
    <w:p w14:paraId="489A0213" w14:textId="77777777" w:rsidR="004E728D" w:rsidRPr="00597229" w:rsidRDefault="004E728D" w:rsidP="004E728D">
      <w:pPr>
        <w:rPr>
          <w:sz w:val="22"/>
          <w:szCs w:val="22"/>
        </w:rPr>
      </w:pPr>
    </w:p>
    <w:p w14:paraId="574E6D7D" w14:textId="77777777" w:rsidR="004E728D" w:rsidRPr="00597229" w:rsidRDefault="004E728D" w:rsidP="004E728D">
      <w:pPr>
        <w:rPr>
          <w:sz w:val="22"/>
          <w:szCs w:val="22"/>
        </w:rPr>
      </w:pPr>
      <w:r w:rsidRPr="00597229">
        <w:rPr>
          <w:sz w:val="22"/>
          <w:szCs w:val="22"/>
        </w:rPr>
        <w:t xml:space="preserve">The student must have accepted a housing contract to request consideration to have an ESA in </w:t>
      </w:r>
      <w:r w:rsidR="001802EE" w:rsidRPr="00597229">
        <w:rPr>
          <w:sz w:val="22"/>
          <w:szCs w:val="22"/>
        </w:rPr>
        <w:t xml:space="preserve">WCU campus </w:t>
      </w:r>
      <w:r w:rsidRPr="00597229">
        <w:rPr>
          <w:sz w:val="22"/>
          <w:szCs w:val="22"/>
        </w:rPr>
        <w:t>housing.  These steps should be followed to request an ESA:</w:t>
      </w:r>
    </w:p>
    <w:p w14:paraId="76CB4566" w14:textId="77777777" w:rsidR="004E728D" w:rsidRPr="00597229" w:rsidRDefault="004E728D" w:rsidP="004E728D">
      <w:pPr>
        <w:pStyle w:val="ListParagraph"/>
        <w:numPr>
          <w:ilvl w:val="0"/>
          <w:numId w:val="12"/>
        </w:numPr>
        <w:tabs>
          <w:tab w:val="left" w:pos="630"/>
        </w:tabs>
        <w:rPr>
          <w:sz w:val="22"/>
          <w:szCs w:val="22"/>
        </w:rPr>
      </w:pPr>
      <w:r w:rsidRPr="00597229">
        <w:rPr>
          <w:sz w:val="22"/>
          <w:szCs w:val="22"/>
        </w:rPr>
        <w:t xml:space="preserve"> A qualified third-party (e.g., psychiatrist, psychologist, or clinical licensed social worker) who is providing treatment to the student should complete the healthcare provider section of this form.  Only the information requested on this form should be provided and it must be from a professional provider who is personally treating the student.</w:t>
      </w:r>
    </w:p>
    <w:p w14:paraId="6F3256F5" w14:textId="77777777" w:rsidR="004E728D" w:rsidRPr="00597229" w:rsidRDefault="004E728D" w:rsidP="004E728D">
      <w:pPr>
        <w:pStyle w:val="ListParagraph"/>
        <w:numPr>
          <w:ilvl w:val="0"/>
          <w:numId w:val="12"/>
        </w:numPr>
        <w:tabs>
          <w:tab w:val="left" w:pos="630"/>
        </w:tabs>
        <w:rPr>
          <w:sz w:val="22"/>
          <w:szCs w:val="22"/>
        </w:rPr>
      </w:pPr>
      <w:r w:rsidRPr="00597229">
        <w:rPr>
          <w:sz w:val="22"/>
          <w:szCs w:val="22"/>
        </w:rPr>
        <w:t>The student should submit the completed form to the Office of Services for Students with Disabilities.</w:t>
      </w:r>
    </w:p>
    <w:p w14:paraId="793EED69" w14:textId="77777777" w:rsidR="004E728D" w:rsidRPr="00597229" w:rsidRDefault="004E728D" w:rsidP="004E728D">
      <w:pPr>
        <w:pStyle w:val="ListParagraph"/>
        <w:numPr>
          <w:ilvl w:val="0"/>
          <w:numId w:val="12"/>
        </w:numPr>
        <w:tabs>
          <w:tab w:val="left" w:pos="630"/>
        </w:tabs>
        <w:rPr>
          <w:sz w:val="22"/>
          <w:szCs w:val="22"/>
        </w:rPr>
      </w:pPr>
      <w:r w:rsidRPr="00597229">
        <w:rPr>
          <w:sz w:val="22"/>
          <w:szCs w:val="22"/>
        </w:rPr>
        <w:t>The student will need to schedule an intake appointment with the OSSD Director.</w:t>
      </w:r>
    </w:p>
    <w:p w14:paraId="7E26D172" w14:textId="77777777" w:rsidR="004E728D" w:rsidRPr="00597229" w:rsidRDefault="004E728D" w:rsidP="004E728D">
      <w:pPr>
        <w:tabs>
          <w:tab w:val="left" w:pos="630"/>
        </w:tabs>
        <w:rPr>
          <w:sz w:val="22"/>
          <w:szCs w:val="22"/>
        </w:rPr>
      </w:pPr>
    </w:p>
    <w:p w14:paraId="323E0FCE" w14:textId="77777777" w:rsidR="004E728D" w:rsidRPr="00597229" w:rsidRDefault="004E728D" w:rsidP="004E728D">
      <w:pPr>
        <w:tabs>
          <w:tab w:val="left" w:pos="630"/>
        </w:tabs>
        <w:rPr>
          <w:sz w:val="22"/>
          <w:szCs w:val="22"/>
        </w:rPr>
      </w:pPr>
      <w:r w:rsidRPr="00597229">
        <w:rPr>
          <w:sz w:val="22"/>
          <w:szCs w:val="22"/>
        </w:rPr>
        <w:t>The information completed on this form will be reviewed to determine:</w:t>
      </w:r>
    </w:p>
    <w:p w14:paraId="11F12263" w14:textId="77777777" w:rsidR="004E728D" w:rsidRPr="00597229" w:rsidRDefault="004E728D" w:rsidP="004E728D">
      <w:pPr>
        <w:pStyle w:val="ListParagraph"/>
        <w:numPr>
          <w:ilvl w:val="0"/>
          <w:numId w:val="13"/>
        </w:numPr>
        <w:tabs>
          <w:tab w:val="left" w:pos="630"/>
        </w:tabs>
        <w:rPr>
          <w:sz w:val="22"/>
          <w:szCs w:val="22"/>
        </w:rPr>
      </w:pPr>
      <w:r w:rsidRPr="00597229">
        <w:rPr>
          <w:sz w:val="22"/>
          <w:szCs w:val="22"/>
        </w:rPr>
        <w:t>That the student is a person with a documented disability;</w:t>
      </w:r>
    </w:p>
    <w:p w14:paraId="6AC0ED8E" w14:textId="77777777" w:rsidR="004E728D" w:rsidRPr="00597229" w:rsidRDefault="004E728D" w:rsidP="004E728D">
      <w:pPr>
        <w:pStyle w:val="ListParagraph"/>
        <w:numPr>
          <w:ilvl w:val="0"/>
          <w:numId w:val="13"/>
        </w:numPr>
        <w:tabs>
          <w:tab w:val="left" w:pos="630"/>
        </w:tabs>
        <w:rPr>
          <w:sz w:val="22"/>
          <w:szCs w:val="22"/>
        </w:rPr>
      </w:pPr>
      <w:r w:rsidRPr="00597229">
        <w:rPr>
          <w:sz w:val="22"/>
          <w:szCs w:val="22"/>
        </w:rPr>
        <w:t>The ESA being requested is necessary to afford the student, as a person with a disability, an equal opportunity to use and enjoy the on-campus housing facilities; and</w:t>
      </w:r>
    </w:p>
    <w:p w14:paraId="06664644" w14:textId="77777777" w:rsidR="004E728D" w:rsidRPr="00597229" w:rsidRDefault="004E728D" w:rsidP="004E728D">
      <w:pPr>
        <w:pStyle w:val="ListParagraph"/>
        <w:numPr>
          <w:ilvl w:val="0"/>
          <w:numId w:val="13"/>
        </w:numPr>
        <w:tabs>
          <w:tab w:val="left" w:pos="630"/>
        </w:tabs>
        <w:rPr>
          <w:sz w:val="22"/>
          <w:szCs w:val="22"/>
        </w:rPr>
      </w:pPr>
      <w:r w:rsidRPr="00597229">
        <w:rPr>
          <w:sz w:val="22"/>
          <w:szCs w:val="22"/>
        </w:rPr>
        <w:t>That there is an identifiable relationship between the disability and the support that the ESA provides.</w:t>
      </w:r>
    </w:p>
    <w:p w14:paraId="1CA264D7" w14:textId="77777777" w:rsidR="004E728D" w:rsidRPr="00597229" w:rsidRDefault="004E728D" w:rsidP="004E728D">
      <w:pPr>
        <w:tabs>
          <w:tab w:val="left" w:pos="630"/>
        </w:tabs>
        <w:rPr>
          <w:sz w:val="22"/>
          <w:szCs w:val="22"/>
        </w:rPr>
      </w:pPr>
    </w:p>
    <w:p w14:paraId="1D03402F" w14:textId="77777777" w:rsidR="004E728D" w:rsidRPr="00597229" w:rsidRDefault="004E728D" w:rsidP="004E728D">
      <w:pPr>
        <w:tabs>
          <w:tab w:val="left" w:pos="630"/>
        </w:tabs>
        <w:rPr>
          <w:sz w:val="22"/>
          <w:szCs w:val="22"/>
        </w:rPr>
      </w:pPr>
      <w:r w:rsidRPr="00597229">
        <w:rPr>
          <w:sz w:val="22"/>
          <w:szCs w:val="22"/>
        </w:rPr>
        <w:t xml:space="preserve">The student will be informed of the final determination by email following submission of professional verification and completion of an intake meeting in the OSSD.  </w:t>
      </w:r>
    </w:p>
    <w:p w14:paraId="20C207C5" w14:textId="77777777" w:rsidR="004E728D" w:rsidRPr="00597229" w:rsidRDefault="004E728D" w:rsidP="004E728D">
      <w:pPr>
        <w:tabs>
          <w:tab w:val="left" w:pos="630"/>
        </w:tabs>
        <w:rPr>
          <w:sz w:val="22"/>
          <w:szCs w:val="22"/>
        </w:rPr>
      </w:pPr>
    </w:p>
    <w:p w14:paraId="4EB0C8FD" w14:textId="77777777" w:rsidR="004E728D" w:rsidRPr="00597229" w:rsidRDefault="004E728D" w:rsidP="004E728D">
      <w:pPr>
        <w:tabs>
          <w:tab w:val="left" w:pos="630"/>
        </w:tabs>
        <w:rPr>
          <w:sz w:val="22"/>
          <w:szCs w:val="22"/>
        </w:rPr>
      </w:pPr>
      <w:r w:rsidRPr="00597229">
        <w:rPr>
          <w:sz w:val="22"/>
          <w:szCs w:val="22"/>
        </w:rPr>
        <w:t>The University reserves the right to reassign the student to a space to accommodate the ESA, if there is a potential impact on roommate(s).  This move will only accommodate the student and not the roommate(s).</w:t>
      </w:r>
    </w:p>
    <w:p w14:paraId="6F1B6321" w14:textId="77777777" w:rsidR="004E728D" w:rsidRPr="00597229" w:rsidRDefault="004E728D" w:rsidP="004E728D">
      <w:pPr>
        <w:tabs>
          <w:tab w:val="left" w:pos="630"/>
        </w:tabs>
        <w:rPr>
          <w:sz w:val="22"/>
          <w:szCs w:val="22"/>
        </w:rPr>
      </w:pPr>
    </w:p>
    <w:p w14:paraId="08B6E54C" w14:textId="77777777" w:rsidR="00796458" w:rsidRPr="003235A6" w:rsidRDefault="004E728D" w:rsidP="001802EE">
      <w:pPr>
        <w:tabs>
          <w:tab w:val="left" w:pos="630"/>
        </w:tabs>
        <w:rPr>
          <w:sz w:val="20"/>
          <w:szCs w:val="20"/>
        </w:rPr>
      </w:pPr>
      <w:r w:rsidRPr="00597229">
        <w:rPr>
          <w:sz w:val="22"/>
          <w:szCs w:val="22"/>
        </w:rPr>
        <w:t xml:space="preserve">A student who is approved to have an ESA in </w:t>
      </w:r>
      <w:r w:rsidR="001802EE" w:rsidRPr="00597229">
        <w:rPr>
          <w:sz w:val="22"/>
          <w:szCs w:val="22"/>
        </w:rPr>
        <w:t>WCU campus</w:t>
      </w:r>
      <w:r w:rsidRPr="00597229">
        <w:rPr>
          <w:sz w:val="22"/>
          <w:szCs w:val="22"/>
        </w:rPr>
        <w:t xml:space="preserve"> housing will be </w:t>
      </w:r>
      <w:r w:rsidR="001802EE" w:rsidRPr="00597229">
        <w:rPr>
          <w:sz w:val="22"/>
          <w:szCs w:val="22"/>
        </w:rPr>
        <w:t xml:space="preserve">referred </w:t>
      </w:r>
      <w:r w:rsidRPr="00597229">
        <w:rPr>
          <w:sz w:val="22"/>
          <w:szCs w:val="22"/>
        </w:rPr>
        <w:t xml:space="preserve">to </w:t>
      </w:r>
      <w:r w:rsidR="001802EE" w:rsidRPr="00597229">
        <w:rPr>
          <w:sz w:val="22"/>
          <w:szCs w:val="22"/>
        </w:rPr>
        <w:t>Residence Life and Housing or USH to acknowledge</w:t>
      </w:r>
      <w:r w:rsidRPr="00597229">
        <w:rPr>
          <w:sz w:val="22"/>
          <w:szCs w:val="22"/>
        </w:rPr>
        <w:t xml:space="preserve"> the </w:t>
      </w:r>
      <w:r w:rsidR="001802EE" w:rsidRPr="00597229">
        <w:rPr>
          <w:sz w:val="22"/>
          <w:szCs w:val="22"/>
        </w:rPr>
        <w:t>WCU On-Campus Animal Policy and to complete the On-Campus Animal Agreement.</w:t>
      </w:r>
      <w:r w:rsidR="001802EE">
        <w:rPr>
          <w:sz w:val="20"/>
          <w:szCs w:val="20"/>
        </w:rPr>
        <w:t xml:space="preserve"> </w:t>
      </w:r>
      <w:r w:rsidR="00796458" w:rsidRPr="003235A6">
        <w:rPr>
          <w:sz w:val="20"/>
          <w:szCs w:val="20"/>
        </w:rPr>
        <w:br w:type="page"/>
      </w:r>
    </w:p>
    <w:tbl>
      <w:tblPr>
        <w:tblStyle w:val="TableGridLight"/>
        <w:tblW w:w="5000" w:type="pct"/>
        <w:tblLook w:val="0620" w:firstRow="1" w:lastRow="0" w:firstColumn="0" w:lastColumn="0" w:noHBand="1" w:noVBand="1"/>
      </w:tblPr>
      <w:tblGrid>
        <w:gridCol w:w="5219"/>
        <w:gridCol w:w="5221"/>
      </w:tblGrid>
      <w:tr w:rsidR="009D2C2E" w:rsidRPr="009D2C2E" w14:paraId="2A17310E" w14:textId="77777777" w:rsidTr="24CE0E2A">
        <w:trPr>
          <w:cnfStyle w:val="100000000000" w:firstRow="1" w:lastRow="0" w:firstColumn="0" w:lastColumn="0" w:oddVBand="0" w:evenVBand="0" w:oddHBand="0" w:evenHBand="0" w:firstRowFirstColumn="0" w:firstRowLastColumn="0" w:lastRowFirstColumn="0" w:lastRowLastColumn="0"/>
        </w:trPr>
        <w:tc>
          <w:tcPr>
            <w:tcW w:w="5265" w:type="dxa"/>
          </w:tcPr>
          <w:p w14:paraId="6B875545" w14:textId="77777777" w:rsidR="00856C35" w:rsidRDefault="00856C35" w:rsidP="00856C35">
            <w:r>
              <w:rPr>
                <w:noProof/>
              </w:rPr>
              <w:lastRenderedPageBreak/>
              <w:drawing>
                <wp:inline distT="0" distB="0" distL="0" distR="0" wp14:anchorId="53F76767" wp14:editId="4D47F69F">
                  <wp:extent cx="853440" cy="424586"/>
                  <wp:effectExtent l="0" t="0" r="3810" b="0"/>
                  <wp:docPr id="959581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53440" cy="424586"/>
                          </a:xfrm>
                          <a:prstGeom prst="rect">
                            <a:avLst/>
                          </a:prstGeom>
                        </pic:spPr>
                      </pic:pic>
                    </a:graphicData>
                  </a:graphic>
                </wp:inline>
              </w:drawing>
            </w:r>
          </w:p>
        </w:tc>
        <w:tc>
          <w:tcPr>
            <w:tcW w:w="5265" w:type="dxa"/>
          </w:tcPr>
          <w:p w14:paraId="41DF2EE7" w14:textId="77777777" w:rsidR="00856C35" w:rsidRPr="00772DE2" w:rsidRDefault="00A055C6" w:rsidP="00856C35">
            <w:pPr>
              <w:pStyle w:val="CompanyName"/>
              <w:rPr>
                <w:color w:val="7030A0"/>
                <w:sz w:val="28"/>
                <w:szCs w:val="28"/>
              </w:rPr>
            </w:pPr>
            <w:r w:rsidRPr="00772DE2">
              <w:rPr>
                <w:color w:val="7030A0"/>
                <w:sz w:val="28"/>
                <w:szCs w:val="28"/>
              </w:rPr>
              <w:t>Office of Services for Students with Disabilities</w:t>
            </w:r>
          </w:p>
        </w:tc>
      </w:tr>
    </w:tbl>
    <w:p w14:paraId="56C1B775" w14:textId="77777777" w:rsidR="009D2C2E" w:rsidRPr="00772DE2" w:rsidRDefault="009D2C2E" w:rsidP="009D2C2E">
      <w:pPr>
        <w:pStyle w:val="CompanyName"/>
        <w:rPr>
          <w:color w:val="7030A0"/>
          <w:sz w:val="20"/>
          <w:szCs w:val="20"/>
        </w:rPr>
      </w:pPr>
      <w:r w:rsidRPr="00772DE2">
        <w:rPr>
          <w:color w:val="7030A0"/>
          <w:sz w:val="20"/>
          <w:szCs w:val="20"/>
        </w:rPr>
        <w:t>223 Lawrence Center</w:t>
      </w:r>
    </w:p>
    <w:p w14:paraId="60A7E762" w14:textId="77777777" w:rsidR="009D2C2E" w:rsidRPr="00772DE2" w:rsidRDefault="009D2C2E" w:rsidP="009D2C2E">
      <w:pPr>
        <w:pStyle w:val="CompanyName"/>
        <w:rPr>
          <w:color w:val="7030A0"/>
          <w:sz w:val="20"/>
          <w:szCs w:val="20"/>
        </w:rPr>
      </w:pPr>
      <w:r w:rsidRPr="00772DE2">
        <w:rPr>
          <w:color w:val="7030A0"/>
          <w:sz w:val="20"/>
          <w:szCs w:val="20"/>
        </w:rPr>
        <w:t>705 S. New Street</w:t>
      </w:r>
    </w:p>
    <w:p w14:paraId="24647950" w14:textId="77777777" w:rsidR="009D2C2E" w:rsidRPr="009D2C2E" w:rsidRDefault="009D2C2E" w:rsidP="009D2C2E">
      <w:pPr>
        <w:pStyle w:val="CompanyName"/>
        <w:rPr>
          <w:color w:val="7030A0"/>
          <w:sz w:val="24"/>
        </w:rPr>
      </w:pPr>
      <w:r w:rsidRPr="00772DE2">
        <w:rPr>
          <w:color w:val="7030A0"/>
          <w:sz w:val="20"/>
          <w:szCs w:val="20"/>
        </w:rPr>
        <w:t>West Chester, PA  19383</w:t>
      </w:r>
    </w:p>
    <w:p w14:paraId="3D8EBC51" w14:textId="77777777" w:rsidR="00467865" w:rsidRPr="009D2C2E" w:rsidRDefault="00A055C6" w:rsidP="00856C35">
      <w:pPr>
        <w:pStyle w:val="Heading1"/>
        <w:rPr>
          <w:sz w:val="28"/>
          <w:szCs w:val="28"/>
        </w:rPr>
      </w:pPr>
      <w:r w:rsidRPr="009D2C2E">
        <w:rPr>
          <w:sz w:val="28"/>
          <w:szCs w:val="28"/>
        </w:rPr>
        <w:t xml:space="preserve">Request for Emotional Support Animal in </w:t>
      </w:r>
      <w:r w:rsidR="001802EE">
        <w:rPr>
          <w:sz w:val="28"/>
          <w:szCs w:val="28"/>
        </w:rPr>
        <w:t>WCU Campus</w:t>
      </w:r>
      <w:r w:rsidRPr="009D2C2E">
        <w:rPr>
          <w:sz w:val="28"/>
          <w:szCs w:val="28"/>
        </w:rPr>
        <w:t xml:space="preserve"> Housing</w:t>
      </w:r>
    </w:p>
    <w:bookmarkEnd w:id="0"/>
    <w:p w14:paraId="27DB497E" w14:textId="77E23122" w:rsidR="008D6E84" w:rsidRDefault="008D6E84" w:rsidP="008D6E84">
      <w:pPr>
        <w:pStyle w:val="Heading2"/>
      </w:pPr>
      <w:r>
        <w:t>Completed Form</w:t>
      </w:r>
      <w:r w:rsidR="005E1752">
        <w:t xml:space="preserve">:  </w:t>
      </w:r>
      <w:r>
        <w:t>Submission and Intake Scheduling Instructions</w:t>
      </w:r>
    </w:p>
    <w:p w14:paraId="229F26FD" w14:textId="5DFC253E" w:rsidR="008D6E84" w:rsidRPr="00BB6B72" w:rsidRDefault="008D6E84" w:rsidP="0024385E">
      <w:pPr>
        <w:spacing w:before="240"/>
        <w:rPr>
          <w:sz w:val="20"/>
          <w:szCs w:val="20"/>
        </w:rPr>
      </w:pPr>
      <w:r w:rsidRPr="00BB6B72">
        <w:rPr>
          <w:sz w:val="20"/>
          <w:szCs w:val="20"/>
        </w:rPr>
        <w:t>Student should submit this completed form</w:t>
      </w:r>
      <w:r w:rsidR="00563366">
        <w:rPr>
          <w:sz w:val="20"/>
          <w:szCs w:val="20"/>
        </w:rPr>
        <w:t xml:space="preserve"> (pages 2 and 3)</w:t>
      </w:r>
      <w:r w:rsidRPr="00BB6B72">
        <w:rPr>
          <w:sz w:val="20"/>
          <w:szCs w:val="20"/>
        </w:rPr>
        <w:t xml:space="preserve"> to the OSSD</w:t>
      </w:r>
      <w:r w:rsidR="0024385E" w:rsidRPr="00BB6B72">
        <w:rPr>
          <w:sz w:val="20"/>
          <w:szCs w:val="20"/>
        </w:rPr>
        <w:t xml:space="preserve"> for review by </w:t>
      </w:r>
      <w:r w:rsidRPr="00BB6B72">
        <w:rPr>
          <w:sz w:val="20"/>
          <w:szCs w:val="20"/>
        </w:rPr>
        <w:t>the OSSD Director</w:t>
      </w:r>
      <w:r w:rsidR="0024385E" w:rsidRPr="00BB6B72">
        <w:rPr>
          <w:sz w:val="20"/>
          <w:szCs w:val="20"/>
        </w:rPr>
        <w:t xml:space="preserve">.  </w:t>
      </w:r>
      <w:r w:rsidRPr="00BB6B72">
        <w:rPr>
          <w:sz w:val="20"/>
          <w:szCs w:val="20"/>
        </w:rPr>
        <w:t xml:space="preserve">Students will be notified </w:t>
      </w:r>
      <w:r w:rsidR="00563366">
        <w:rPr>
          <w:sz w:val="20"/>
          <w:szCs w:val="20"/>
        </w:rPr>
        <w:t>during their intake meeting (or via em</w:t>
      </w:r>
      <w:r w:rsidRPr="00BB6B72">
        <w:rPr>
          <w:sz w:val="20"/>
          <w:szCs w:val="20"/>
        </w:rPr>
        <w:t>ail</w:t>
      </w:r>
      <w:r w:rsidR="00563366">
        <w:rPr>
          <w:sz w:val="20"/>
          <w:szCs w:val="20"/>
        </w:rPr>
        <w:t xml:space="preserve"> following their intake meeting)</w:t>
      </w:r>
      <w:r w:rsidRPr="00BB6B72">
        <w:rPr>
          <w:sz w:val="20"/>
          <w:szCs w:val="20"/>
        </w:rPr>
        <w:t xml:space="preserve"> of the status of their request.</w:t>
      </w:r>
    </w:p>
    <w:p w14:paraId="4EA784F0" w14:textId="77777777" w:rsidR="00856C35" w:rsidRDefault="00A055C6" w:rsidP="00856C35">
      <w:pPr>
        <w:pStyle w:val="Heading2"/>
      </w:pPr>
      <w:bookmarkStart w:id="1" w:name="_Hlk15995373"/>
      <w:r>
        <w:t xml:space="preserve">Student </w:t>
      </w:r>
      <w:r w:rsidR="00856C35" w:rsidRPr="00856C35">
        <w:t>Information</w:t>
      </w:r>
      <w:r w:rsidR="00FF6F84">
        <w:t>:  to be completed by student</w:t>
      </w:r>
    </w:p>
    <w:tbl>
      <w:tblPr>
        <w:tblStyle w:val="PlainTable3"/>
        <w:tblW w:w="5000" w:type="pct"/>
        <w:tblLayout w:type="fixed"/>
        <w:tblLook w:val="0620" w:firstRow="1" w:lastRow="0" w:firstColumn="0" w:lastColumn="0" w:noHBand="1" w:noVBand="1"/>
      </w:tblPr>
      <w:tblGrid>
        <w:gridCol w:w="873"/>
        <w:gridCol w:w="2369"/>
        <w:gridCol w:w="2308"/>
        <w:gridCol w:w="2308"/>
        <w:gridCol w:w="542"/>
        <w:gridCol w:w="552"/>
        <w:gridCol w:w="1488"/>
      </w:tblGrid>
      <w:tr w:rsidR="00A055C6" w:rsidRPr="00772DE2" w14:paraId="5C6058A3" w14:textId="77777777" w:rsidTr="00A055C6">
        <w:trPr>
          <w:cnfStyle w:val="100000000000" w:firstRow="1" w:lastRow="0" w:firstColumn="0" w:lastColumn="0" w:oddVBand="0" w:evenVBand="0" w:oddHBand="0" w:evenHBand="0" w:firstRowFirstColumn="0" w:firstRowLastColumn="0" w:lastRowFirstColumn="0" w:lastRowLastColumn="0"/>
          <w:trHeight w:val="432"/>
        </w:trPr>
        <w:tc>
          <w:tcPr>
            <w:tcW w:w="844" w:type="dxa"/>
          </w:tcPr>
          <w:p w14:paraId="0BA3BA8A" w14:textId="77777777" w:rsidR="00A055C6" w:rsidRPr="00772DE2" w:rsidRDefault="00225EE0" w:rsidP="00FF6F84">
            <w:pPr>
              <w:pStyle w:val="Heading3"/>
              <w:outlineLvl w:val="2"/>
              <w:rPr>
                <w:i w:val="0"/>
                <w:sz w:val="19"/>
                <w:szCs w:val="19"/>
              </w:rPr>
            </w:pPr>
            <w:bookmarkStart w:id="2" w:name="_Hlk16073379"/>
            <w:bookmarkEnd w:id="1"/>
            <w:r w:rsidRPr="00772DE2">
              <w:rPr>
                <w:i w:val="0"/>
                <w:sz w:val="19"/>
                <w:szCs w:val="19"/>
              </w:rPr>
              <w:t>Student</w:t>
            </w:r>
            <w:r w:rsidR="00A055C6" w:rsidRPr="00772DE2">
              <w:rPr>
                <w:i w:val="0"/>
                <w:sz w:val="19"/>
                <w:szCs w:val="19"/>
              </w:rPr>
              <w:t xml:space="preserve"> Name:</w:t>
            </w:r>
          </w:p>
        </w:tc>
        <w:tc>
          <w:tcPr>
            <w:tcW w:w="2287" w:type="dxa"/>
            <w:tcBorders>
              <w:bottom w:val="single" w:sz="4" w:space="0" w:color="auto"/>
            </w:tcBorders>
          </w:tcPr>
          <w:p w14:paraId="23380153" w14:textId="2320FA21" w:rsidR="00A055C6" w:rsidRPr="00772DE2" w:rsidRDefault="00A055C6" w:rsidP="00FF6F84">
            <w:pPr>
              <w:pStyle w:val="Heading3"/>
              <w:outlineLvl w:val="2"/>
              <w:rPr>
                <w:i w:val="0"/>
              </w:rPr>
            </w:pPr>
          </w:p>
        </w:tc>
        <w:tc>
          <w:tcPr>
            <w:tcW w:w="2228" w:type="dxa"/>
            <w:tcBorders>
              <w:bottom w:val="single" w:sz="4" w:space="0" w:color="auto"/>
            </w:tcBorders>
          </w:tcPr>
          <w:p w14:paraId="369781AE" w14:textId="77777777" w:rsidR="00A055C6" w:rsidRPr="00772DE2" w:rsidRDefault="00A055C6" w:rsidP="00FF6F84">
            <w:pPr>
              <w:pStyle w:val="Heading3"/>
              <w:outlineLvl w:val="2"/>
              <w:rPr>
                <w:i w:val="0"/>
              </w:rPr>
            </w:pPr>
          </w:p>
        </w:tc>
        <w:tc>
          <w:tcPr>
            <w:tcW w:w="2228" w:type="dxa"/>
            <w:tcBorders>
              <w:bottom w:val="single" w:sz="4" w:space="0" w:color="auto"/>
            </w:tcBorders>
          </w:tcPr>
          <w:p w14:paraId="6D56B059" w14:textId="77777777" w:rsidR="00A055C6" w:rsidRPr="00772DE2" w:rsidRDefault="00A055C6" w:rsidP="00FF6F84">
            <w:pPr>
              <w:pStyle w:val="Heading3"/>
              <w:outlineLvl w:val="2"/>
              <w:rPr>
                <w:i w:val="0"/>
              </w:rPr>
            </w:pPr>
          </w:p>
        </w:tc>
        <w:tc>
          <w:tcPr>
            <w:tcW w:w="523" w:type="dxa"/>
            <w:tcBorders>
              <w:bottom w:val="single" w:sz="4" w:space="0" w:color="auto"/>
            </w:tcBorders>
          </w:tcPr>
          <w:p w14:paraId="31B832C1" w14:textId="77777777" w:rsidR="00A055C6" w:rsidRPr="00772DE2" w:rsidRDefault="00A055C6" w:rsidP="00FF6F84">
            <w:pPr>
              <w:pStyle w:val="Heading3"/>
              <w:outlineLvl w:val="2"/>
              <w:rPr>
                <w:i w:val="0"/>
              </w:rPr>
            </w:pPr>
          </w:p>
        </w:tc>
        <w:tc>
          <w:tcPr>
            <w:tcW w:w="533" w:type="dxa"/>
          </w:tcPr>
          <w:p w14:paraId="027FE9AA" w14:textId="77777777" w:rsidR="00A055C6" w:rsidRPr="00772DE2" w:rsidRDefault="00A055C6" w:rsidP="00FF6F84">
            <w:pPr>
              <w:pStyle w:val="Heading3"/>
              <w:outlineLvl w:val="2"/>
              <w:rPr>
                <w:i w:val="0"/>
                <w:sz w:val="19"/>
                <w:szCs w:val="19"/>
              </w:rPr>
            </w:pPr>
            <w:r w:rsidRPr="00772DE2">
              <w:rPr>
                <w:i w:val="0"/>
                <w:sz w:val="19"/>
                <w:szCs w:val="19"/>
              </w:rPr>
              <w:t>Date:</w:t>
            </w:r>
          </w:p>
        </w:tc>
        <w:tc>
          <w:tcPr>
            <w:tcW w:w="1437" w:type="dxa"/>
            <w:tcBorders>
              <w:bottom w:val="single" w:sz="4" w:space="0" w:color="auto"/>
            </w:tcBorders>
          </w:tcPr>
          <w:p w14:paraId="0033C02E" w14:textId="77777777" w:rsidR="00A055C6" w:rsidRPr="00772DE2" w:rsidRDefault="00A055C6" w:rsidP="00FF6F84">
            <w:pPr>
              <w:pStyle w:val="Heading3"/>
              <w:outlineLvl w:val="2"/>
              <w:rPr>
                <w:i w:val="0"/>
              </w:rPr>
            </w:pPr>
          </w:p>
        </w:tc>
      </w:tr>
      <w:bookmarkEnd w:id="2"/>
      <w:tr w:rsidR="00A055C6" w:rsidRPr="00772DE2" w14:paraId="2D78E745" w14:textId="77777777" w:rsidTr="00A055C6">
        <w:tc>
          <w:tcPr>
            <w:tcW w:w="844" w:type="dxa"/>
          </w:tcPr>
          <w:p w14:paraId="77355154" w14:textId="77777777" w:rsidR="00A055C6" w:rsidRPr="00772DE2" w:rsidRDefault="00A055C6" w:rsidP="00FF6F84">
            <w:pPr>
              <w:pStyle w:val="Heading3"/>
              <w:outlineLvl w:val="2"/>
              <w:rPr>
                <w:i w:val="0"/>
              </w:rPr>
            </w:pPr>
          </w:p>
        </w:tc>
        <w:tc>
          <w:tcPr>
            <w:tcW w:w="2287" w:type="dxa"/>
            <w:tcBorders>
              <w:top w:val="single" w:sz="4" w:space="0" w:color="auto"/>
            </w:tcBorders>
          </w:tcPr>
          <w:p w14:paraId="537DF794" w14:textId="77777777" w:rsidR="00A055C6" w:rsidRPr="00772DE2" w:rsidRDefault="00A055C6" w:rsidP="00FF6F84">
            <w:pPr>
              <w:pStyle w:val="Heading3"/>
              <w:outlineLvl w:val="2"/>
              <w:rPr>
                <w:i w:val="0"/>
              </w:rPr>
            </w:pPr>
            <w:r w:rsidRPr="00772DE2">
              <w:rPr>
                <w:i w:val="0"/>
              </w:rPr>
              <w:t>Last</w:t>
            </w:r>
          </w:p>
        </w:tc>
        <w:tc>
          <w:tcPr>
            <w:tcW w:w="2228" w:type="dxa"/>
            <w:tcBorders>
              <w:top w:val="single" w:sz="4" w:space="0" w:color="auto"/>
            </w:tcBorders>
          </w:tcPr>
          <w:p w14:paraId="228FD08B" w14:textId="77777777" w:rsidR="00A055C6" w:rsidRPr="00772DE2" w:rsidRDefault="00A055C6" w:rsidP="00FF6F84">
            <w:pPr>
              <w:pStyle w:val="Heading3"/>
              <w:outlineLvl w:val="2"/>
              <w:rPr>
                <w:i w:val="0"/>
              </w:rPr>
            </w:pPr>
          </w:p>
        </w:tc>
        <w:tc>
          <w:tcPr>
            <w:tcW w:w="2228" w:type="dxa"/>
            <w:tcBorders>
              <w:top w:val="single" w:sz="4" w:space="0" w:color="auto"/>
            </w:tcBorders>
          </w:tcPr>
          <w:p w14:paraId="02402DEE" w14:textId="77777777" w:rsidR="00A055C6" w:rsidRPr="00772DE2" w:rsidRDefault="00A055C6" w:rsidP="00FF6F84">
            <w:pPr>
              <w:pStyle w:val="Heading3"/>
              <w:outlineLvl w:val="2"/>
              <w:rPr>
                <w:i w:val="0"/>
              </w:rPr>
            </w:pPr>
            <w:r w:rsidRPr="00772DE2">
              <w:rPr>
                <w:i w:val="0"/>
              </w:rPr>
              <w:t>First</w:t>
            </w:r>
          </w:p>
        </w:tc>
        <w:tc>
          <w:tcPr>
            <w:tcW w:w="523" w:type="dxa"/>
            <w:tcBorders>
              <w:top w:val="single" w:sz="4" w:space="0" w:color="auto"/>
            </w:tcBorders>
          </w:tcPr>
          <w:p w14:paraId="732EB73C" w14:textId="77777777" w:rsidR="00A055C6" w:rsidRPr="00772DE2" w:rsidRDefault="00A055C6" w:rsidP="00FF6F84">
            <w:pPr>
              <w:pStyle w:val="Heading3"/>
              <w:outlineLvl w:val="2"/>
              <w:rPr>
                <w:i w:val="0"/>
              </w:rPr>
            </w:pPr>
            <w:r w:rsidRPr="00772DE2">
              <w:rPr>
                <w:i w:val="0"/>
              </w:rPr>
              <w:t>M.I.</w:t>
            </w:r>
          </w:p>
        </w:tc>
        <w:tc>
          <w:tcPr>
            <w:tcW w:w="533" w:type="dxa"/>
          </w:tcPr>
          <w:p w14:paraId="62386658" w14:textId="77777777" w:rsidR="00A055C6" w:rsidRPr="00772DE2" w:rsidRDefault="00A055C6" w:rsidP="00FF6F84">
            <w:pPr>
              <w:pStyle w:val="Heading3"/>
              <w:outlineLvl w:val="2"/>
              <w:rPr>
                <w:i w:val="0"/>
              </w:rPr>
            </w:pPr>
          </w:p>
        </w:tc>
        <w:tc>
          <w:tcPr>
            <w:tcW w:w="1437" w:type="dxa"/>
            <w:tcBorders>
              <w:top w:val="single" w:sz="4" w:space="0" w:color="auto"/>
            </w:tcBorders>
          </w:tcPr>
          <w:p w14:paraId="28BB1DF4" w14:textId="77777777" w:rsidR="00A055C6" w:rsidRPr="00772DE2" w:rsidRDefault="00A055C6" w:rsidP="00FF6F84">
            <w:pPr>
              <w:pStyle w:val="Heading3"/>
              <w:outlineLvl w:val="2"/>
              <w:rPr>
                <w:i w:val="0"/>
              </w:rPr>
            </w:pPr>
          </w:p>
        </w:tc>
      </w:tr>
    </w:tbl>
    <w:p w14:paraId="124CFC70" w14:textId="77777777" w:rsidR="00856C35" w:rsidRPr="00772DE2" w:rsidRDefault="00856C35"/>
    <w:tbl>
      <w:tblPr>
        <w:tblStyle w:val="PlainTable3"/>
        <w:tblW w:w="5000" w:type="pct"/>
        <w:tblLayout w:type="fixed"/>
        <w:tblLook w:val="0620" w:firstRow="1" w:lastRow="0" w:firstColumn="0" w:lastColumn="0" w:noHBand="1" w:noVBand="1"/>
      </w:tblPr>
      <w:tblGrid>
        <w:gridCol w:w="1120"/>
        <w:gridCol w:w="7456"/>
        <w:gridCol w:w="1864"/>
      </w:tblGrid>
      <w:tr w:rsidR="00A82BA3" w:rsidRPr="00772DE2" w14:paraId="68A1182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E7D1B45" w14:textId="77777777" w:rsidR="00A82BA3" w:rsidRPr="00772DE2" w:rsidRDefault="00A055C6" w:rsidP="00490804">
            <w:bookmarkStart w:id="3" w:name="_Hlk15994094"/>
            <w:r w:rsidRPr="00772DE2">
              <w:t xml:space="preserve">Campus </w:t>
            </w:r>
            <w:r w:rsidR="00A82BA3" w:rsidRPr="00772DE2">
              <w:t>Address:</w:t>
            </w:r>
            <w:r w:rsidRPr="00772DE2">
              <w:t xml:space="preserve">  </w:t>
            </w:r>
          </w:p>
        </w:tc>
        <w:tc>
          <w:tcPr>
            <w:tcW w:w="7199" w:type="dxa"/>
            <w:tcBorders>
              <w:bottom w:val="single" w:sz="4" w:space="0" w:color="auto"/>
            </w:tcBorders>
          </w:tcPr>
          <w:p w14:paraId="108C03F4" w14:textId="77777777" w:rsidR="00A82BA3" w:rsidRPr="00772DE2" w:rsidRDefault="00A82BA3" w:rsidP="00440CD8">
            <w:pPr>
              <w:pStyle w:val="FieldText"/>
            </w:pPr>
          </w:p>
        </w:tc>
        <w:tc>
          <w:tcPr>
            <w:tcW w:w="1800" w:type="dxa"/>
            <w:tcBorders>
              <w:bottom w:val="single" w:sz="4" w:space="0" w:color="auto"/>
            </w:tcBorders>
          </w:tcPr>
          <w:p w14:paraId="668071F8" w14:textId="77777777" w:rsidR="00A82BA3" w:rsidRPr="00772DE2" w:rsidRDefault="00A82BA3" w:rsidP="00440CD8">
            <w:pPr>
              <w:pStyle w:val="FieldText"/>
            </w:pPr>
          </w:p>
        </w:tc>
      </w:tr>
      <w:tr w:rsidR="00856C35" w:rsidRPr="00772DE2" w14:paraId="53540E3E" w14:textId="77777777" w:rsidTr="00FF1313">
        <w:tc>
          <w:tcPr>
            <w:tcW w:w="1081" w:type="dxa"/>
          </w:tcPr>
          <w:p w14:paraId="07276616" w14:textId="77777777" w:rsidR="00856C35" w:rsidRPr="00772DE2" w:rsidRDefault="00856C35" w:rsidP="00440CD8"/>
        </w:tc>
        <w:tc>
          <w:tcPr>
            <w:tcW w:w="7199" w:type="dxa"/>
            <w:tcBorders>
              <w:top w:val="single" w:sz="4" w:space="0" w:color="auto"/>
            </w:tcBorders>
          </w:tcPr>
          <w:p w14:paraId="0D840109" w14:textId="77777777" w:rsidR="00856C35" w:rsidRPr="00772DE2" w:rsidRDefault="00A055C6" w:rsidP="00490804">
            <w:pPr>
              <w:pStyle w:val="Heading3"/>
              <w:outlineLvl w:val="2"/>
              <w:rPr>
                <w:i w:val="0"/>
              </w:rPr>
            </w:pPr>
            <w:r w:rsidRPr="00772DE2">
              <w:rPr>
                <w:i w:val="0"/>
              </w:rPr>
              <w:t xml:space="preserve">Dormitory </w:t>
            </w:r>
          </w:p>
        </w:tc>
        <w:tc>
          <w:tcPr>
            <w:tcW w:w="1800" w:type="dxa"/>
            <w:tcBorders>
              <w:top w:val="single" w:sz="4" w:space="0" w:color="auto"/>
            </w:tcBorders>
          </w:tcPr>
          <w:p w14:paraId="1C285BBC" w14:textId="77777777" w:rsidR="00856C35" w:rsidRPr="00772DE2" w:rsidRDefault="00A055C6" w:rsidP="00490804">
            <w:pPr>
              <w:pStyle w:val="Heading3"/>
              <w:outlineLvl w:val="2"/>
              <w:rPr>
                <w:i w:val="0"/>
              </w:rPr>
            </w:pPr>
            <w:r w:rsidRPr="00772DE2">
              <w:rPr>
                <w:i w:val="0"/>
              </w:rPr>
              <w:t xml:space="preserve">                 </w:t>
            </w:r>
            <w:r w:rsidR="00856C35" w:rsidRPr="00772DE2">
              <w:rPr>
                <w:i w:val="0"/>
              </w:rPr>
              <w:t>Unit #</w:t>
            </w:r>
          </w:p>
        </w:tc>
      </w:tr>
      <w:bookmarkEnd w:id="3"/>
    </w:tbl>
    <w:p w14:paraId="5AB33D49" w14:textId="77777777" w:rsidR="00856C35" w:rsidRPr="00772DE2" w:rsidRDefault="00856C35"/>
    <w:tbl>
      <w:tblPr>
        <w:tblStyle w:val="PlainTable3"/>
        <w:tblW w:w="5000" w:type="pct"/>
        <w:tblLayout w:type="fixed"/>
        <w:tblLook w:val="0620" w:firstRow="1" w:lastRow="0" w:firstColumn="0" w:lastColumn="0" w:noHBand="1" w:noVBand="1"/>
      </w:tblPr>
      <w:tblGrid>
        <w:gridCol w:w="1118"/>
        <w:gridCol w:w="3822"/>
        <w:gridCol w:w="746"/>
        <w:gridCol w:w="4754"/>
      </w:tblGrid>
      <w:tr w:rsidR="00841645" w:rsidRPr="00772DE2" w14:paraId="43EF7A7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942EE6A" w14:textId="77777777" w:rsidR="00841645" w:rsidRPr="00772DE2" w:rsidRDefault="00FF6F84" w:rsidP="00490804">
            <w:r w:rsidRPr="00772DE2">
              <w:t>WCU Email</w:t>
            </w:r>
            <w:r w:rsidR="00841645" w:rsidRPr="00772DE2">
              <w:t>:</w:t>
            </w:r>
          </w:p>
        </w:tc>
        <w:tc>
          <w:tcPr>
            <w:tcW w:w="3690" w:type="dxa"/>
            <w:tcBorders>
              <w:bottom w:val="single" w:sz="4" w:space="0" w:color="auto"/>
            </w:tcBorders>
          </w:tcPr>
          <w:p w14:paraId="07C12AA2" w14:textId="77777777" w:rsidR="00841645" w:rsidRPr="00772DE2" w:rsidRDefault="00841645" w:rsidP="00856C35">
            <w:pPr>
              <w:pStyle w:val="FieldText"/>
            </w:pPr>
          </w:p>
        </w:tc>
        <w:tc>
          <w:tcPr>
            <w:tcW w:w="720" w:type="dxa"/>
          </w:tcPr>
          <w:p w14:paraId="188D3F54" w14:textId="77777777" w:rsidR="00841645" w:rsidRPr="00772DE2" w:rsidRDefault="00FF6F84" w:rsidP="00A456B2">
            <w:pPr>
              <w:pStyle w:val="Heading4"/>
              <w:jc w:val="center"/>
              <w:outlineLvl w:val="3"/>
            </w:pPr>
            <w:r w:rsidRPr="00772DE2">
              <w:t>Phone</w:t>
            </w:r>
            <w:r w:rsidR="00225EE0" w:rsidRPr="00772DE2">
              <w:t>:</w:t>
            </w:r>
          </w:p>
        </w:tc>
        <w:tc>
          <w:tcPr>
            <w:tcW w:w="4590" w:type="dxa"/>
            <w:tcBorders>
              <w:bottom w:val="single" w:sz="4" w:space="0" w:color="auto"/>
            </w:tcBorders>
          </w:tcPr>
          <w:p w14:paraId="7DC32F03" w14:textId="77777777" w:rsidR="00841645" w:rsidRPr="00772DE2" w:rsidRDefault="00841645" w:rsidP="00440CD8">
            <w:pPr>
              <w:pStyle w:val="FieldText"/>
            </w:pPr>
          </w:p>
        </w:tc>
      </w:tr>
    </w:tbl>
    <w:p w14:paraId="5539916D" w14:textId="77777777" w:rsidR="00856C35" w:rsidRPr="00772DE2" w:rsidRDefault="00856C35"/>
    <w:p w14:paraId="1C8CE1E9" w14:textId="77777777" w:rsidR="00856C35" w:rsidRPr="00772DE2" w:rsidRDefault="00856C35"/>
    <w:tbl>
      <w:tblPr>
        <w:tblStyle w:val="PlainTable3"/>
        <w:tblW w:w="5000" w:type="pct"/>
        <w:tblLayout w:type="fixed"/>
        <w:tblLook w:val="0620" w:firstRow="1" w:lastRow="0" w:firstColumn="0" w:lastColumn="0" w:noHBand="1" w:noVBand="1"/>
      </w:tblPr>
      <w:tblGrid>
        <w:gridCol w:w="1120"/>
        <w:gridCol w:w="7456"/>
        <w:gridCol w:w="1864"/>
      </w:tblGrid>
      <w:tr w:rsidR="00FF6F84" w:rsidRPr="00772DE2" w14:paraId="45E2C012" w14:textId="77777777" w:rsidTr="000947E6">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3C35CEB" w14:textId="77777777" w:rsidR="00FF6F84" w:rsidRPr="00772DE2" w:rsidRDefault="00FF6F84" w:rsidP="000947E6">
            <w:r w:rsidRPr="00772DE2">
              <w:t xml:space="preserve">Home Address:  </w:t>
            </w:r>
          </w:p>
        </w:tc>
        <w:tc>
          <w:tcPr>
            <w:tcW w:w="7199" w:type="dxa"/>
            <w:tcBorders>
              <w:bottom w:val="single" w:sz="4" w:space="0" w:color="auto"/>
            </w:tcBorders>
          </w:tcPr>
          <w:p w14:paraId="58D082D4" w14:textId="77777777" w:rsidR="00FF6F84" w:rsidRPr="00772DE2" w:rsidRDefault="00FF6F84" w:rsidP="000947E6">
            <w:pPr>
              <w:pStyle w:val="FieldText"/>
            </w:pPr>
          </w:p>
        </w:tc>
        <w:tc>
          <w:tcPr>
            <w:tcW w:w="1800" w:type="dxa"/>
            <w:tcBorders>
              <w:bottom w:val="single" w:sz="4" w:space="0" w:color="auto"/>
            </w:tcBorders>
          </w:tcPr>
          <w:p w14:paraId="5237E897" w14:textId="77777777" w:rsidR="00FF6F84" w:rsidRPr="00772DE2" w:rsidRDefault="00FF6F84" w:rsidP="000947E6">
            <w:pPr>
              <w:pStyle w:val="FieldText"/>
            </w:pPr>
          </w:p>
        </w:tc>
      </w:tr>
      <w:tr w:rsidR="00FF6F84" w:rsidRPr="00772DE2" w14:paraId="620D6E1A" w14:textId="77777777" w:rsidTr="000947E6">
        <w:tc>
          <w:tcPr>
            <w:tcW w:w="1081" w:type="dxa"/>
          </w:tcPr>
          <w:p w14:paraId="26EF5CDD" w14:textId="77777777" w:rsidR="00FF6F84" w:rsidRPr="00772DE2" w:rsidRDefault="00FF6F84" w:rsidP="000947E6"/>
        </w:tc>
        <w:tc>
          <w:tcPr>
            <w:tcW w:w="7199" w:type="dxa"/>
            <w:tcBorders>
              <w:top w:val="single" w:sz="4" w:space="0" w:color="auto"/>
            </w:tcBorders>
          </w:tcPr>
          <w:p w14:paraId="47CA5A75" w14:textId="77777777" w:rsidR="00FF6F84" w:rsidRPr="00772DE2" w:rsidRDefault="00FF6F84" w:rsidP="000947E6">
            <w:pPr>
              <w:pStyle w:val="Heading3"/>
              <w:outlineLvl w:val="2"/>
              <w:rPr>
                <w:i w:val="0"/>
              </w:rPr>
            </w:pPr>
            <w:r w:rsidRPr="00772DE2">
              <w:rPr>
                <w:i w:val="0"/>
              </w:rPr>
              <w:t>Street                                                                                                                       City, State, Zip Code</w:t>
            </w:r>
          </w:p>
        </w:tc>
        <w:tc>
          <w:tcPr>
            <w:tcW w:w="1800" w:type="dxa"/>
            <w:tcBorders>
              <w:top w:val="single" w:sz="4" w:space="0" w:color="auto"/>
            </w:tcBorders>
          </w:tcPr>
          <w:p w14:paraId="38FD21FB" w14:textId="77777777" w:rsidR="00FF6F84" w:rsidRPr="00772DE2" w:rsidRDefault="00FF6F84" w:rsidP="000947E6">
            <w:pPr>
              <w:pStyle w:val="Heading3"/>
              <w:outlineLvl w:val="2"/>
              <w:rPr>
                <w:i w:val="0"/>
              </w:rPr>
            </w:pPr>
          </w:p>
        </w:tc>
      </w:tr>
    </w:tbl>
    <w:p w14:paraId="3845C612" w14:textId="77777777" w:rsidR="00FF6F84" w:rsidRDefault="00FF6F84"/>
    <w:p w14:paraId="67CC6638" w14:textId="77777777" w:rsidR="00227C71" w:rsidRDefault="00227C71" w:rsidP="00227C71">
      <w:pPr>
        <w:pStyle w:val="Heading2"/>
      </w:pPr>
      <w:r>
        <w:t>THIS SECTION IS REQUIRED</w:t>
      </w:r>
      <w:r w:rsidR="005E14C7">
        <w:t xml:space="preserve">:  </w:t>
      </w:r>
      <w:r>
        <w:t>TO BE COMPLETED BY STUDENT</w:t>
      </w:r>
    </w:p>
    <w:p w14:paraId="277A6FB3" w14:textId="77777777" w:rsidR="00227C71" w:rsidRDefault="00227C71" w:rsidP="00227C71">
      <w:pPr>
        <w:ind w:left="1080" w:hanging="360"/>
      </w:pPr>
    </w:p>
    <w:p w14:paraId="1F1BFB73" w14:textId="77777777" w:rsidR="00227C71" w:rsidRDefault="00227C71" w:rsidP="00227C71">
      <w:pPr>
        <w:ind w:left="1080" w:hanging="360"/>
      </w:pPr>
    </w:p>
    <w:p w14:paraId="0F8A20F4" w14:textId="77777777" w:rsidR="00227C71" w:rsidRPr="00227C71" w:rsidRDefault="00227C71" w:rsidP="00227C71">
      <w:pPr>
        <w:ind w:left="1080" w:hanging="1080"/>
        <w:rPr>
          <w:b/>
          <w:sz w:val="24"/>
        </w:rPr>
      </w:pPr>
      <w:r w:rsidRPr="00227C71">
        <w:rPr>
          <w:b/>
          <w:sz w:val="24"/>
        </w:rPr>
        <w:t>REQUIRED</w:t>
      </w:r>
    </w:p>
    <w:p w14:paraId="411EF0A1" w14:textId="77777777" w:rsidR="00227C71" w:rsidRDefault="00227C71" w:rsidP="00227C71">
      <w:pPr>
        <w:ind w:left="1080" w:hanging="360"/>
      </w:pPr>
    </w:p>
    <w:p w14:paraId="5B022EF9" w14:textId="63EBCCC0" w:rsidR="00227C71" w:rsidRDefault="00620F2E" w:rsidP="0084133F">
      <w:pPr>
        <w:ind w:left="1080" w:hanging="900"/>
        <w:rPr>
          <w:szCs w:val="19"/>
        </w:rPr>
      </w:pPr>
      <w:sdt>
        <w:sdtPr>
          <w:rPr>
            <w:szCs w:val="19"/>
          </w:rPr>
          <w:id w:val="-1803617102"/>
          <w14:checkbox>
            <w14:checked w14:val="0"/>
            <w14:checkedState w14:val="2612" w14:font="MS Gothic"/>
            <w14:uncheckedState w14:val="2610" w14:font="MS Gothic"/>
          </w14:checkbox>
        </w:sdtPr>
        <w:sdtEndPr/>
        <w:sdtContent>
          <w:r w:rsidR="0084133F">
            <w:rPr>
              <w:rFonts w:ascii="MS Gothic" w:eastAsia="MS Gothic" w:hAnsi="MS Gothic" w:hint="eastAsia"/>
              <w:szCs w:val="19"/>
            </w:rPr>
            <w:t>☐</w:t>
          </w:r>
        </w:sdtContent>
      </w:sdt>
      <w:r w:rsidR="00227C71" w:rsidRPr="00227C71">
        <w:rPr>
          <w:szCs w:val="19"/>
        </w:rPr>
        <w:t xml:space="preserve">  I have read Page </w:t>
      </w:r>
      <w:r w:rsidR="00796458">
        <w:rPr>
          <w:szCs w:val="19"/>
        </w:rPr>
        <w:t>1</w:t>
      </w:r>
      <w:r w:rsidR="00227C71" w:rsidRPr="00227C71">
        <w:rPr>
          <w:szCs w:val="19"/>
        </w:rPr>
        <w:t xml:space="preserve"> of this document and understand the conditions outlined.</w:t>
      </w:r>
    </w:p>
    <w:p w14:paraId="681AC7F3" w14:textId="4E56C7C2" w:rsidR="009A6B46" w:rsidRDefault="009A6B46" w:rsidP="0084133F">
      <w:pPr>
        <w:ind w:left="1080" w:hanging="900"/>
        <w:rPr>
          <w:szCs w:val="19"/>
        </w:rPr>
      </w:pPr>
    </w:p>
    <w:tbl>
      <w:tblPr>
        <w:tblStyle w:val="PlainTable3"/>
        <w:tblW w:w="5093" w:type="pct"/>
        <w:tblLayout w:type="fixed"/>
        <w:tblLook w:val="0620" w:firstRow="1" w:lastRow="0" w:firstColumn="0" w:lastColumn="0" w:noHBand="1" w:noVBand="1"/>
      </w:tblPr>
      <w:tblGrid>
        <w:gridCol w:w="1963"/>
        <w:gridCol w:w="5577"/>
        <w:gridCol w:w="707"/>
        <w:gridCol w:w="2387"/>
      </w:tblGrid>
      <w:tr w:rsidR="009A6B46" w:rsidRPr="00AA7D39" w14:paraId="3911FA9C" w14:textId="77777777" w:rsidTr="00AF4418">
        <w:trPr>
          <w:cnfStyle w:val="100000000000" w:firstRow="1" w:lastRow="0" w:firstColumn="0" w:lastColumn="0" w:oddVBand="0" w:evenVBand="0" w:oddHBand="0" w:evenHBand="0" w:firstRowFirstColumn="0" w:firstRowLastColumn="0" w:lastRowFirstColumn="0" w:lastRowLastColumn="0"/>
          <w:trHeight w:val="432"/>
        </w:trPr>
        <w:tc>
          <w:tcPr>
            <w:tcW w:w="1980" w:type="dxa"/>
          </w:tcPr>
          <w:p w14:paraId="02AA049A" w14:textId="77777777" w:rsidR="009A6B46" w:rsidRPr="00AA7D39" w:rsidRDefault="009A6B46" w:rsidP="00AF4418">
            <w:pPr>
              <w:rPr>
                <w:b/>
                <w:szCs w:val="19"/>
              </w:rPr>
            </w:pPr>
            <w:r w:rsidRPr="00AA7D39">
              <w:rPr>
                <w:b/>
                <w:szCs w:val="19"/>
              </w:rPr>
              <w:t>Student’s Signature:</w:t>
            </w:r>
          </w:p>
        </w:tc>
        <w:tc>
          <w:tcPr>
            <w:tcW w:w="5625" w:type="dxa"/>
            <w:tcBorders>
              <w:bottom w:val="single" w:sz="4" w:space="0" w:color="auto"/>
            </w:tcBorders>
          </w:tcPr>
          <w:p w14:paraId="4F7F465C" w14:textId="77777777" w:rsidR="009A6B46" w:rsidRPr="00AA7D39" w:rsidRDefault="009A6B46" w:rsidP="00AF4418">
            <w:pPr>
              <w:pStyle w:val="FieldText"/>
            </w:pPr>
          </w:p>
        </w:tc>
        <w:tc>
          <w:tcPr>
            <w:tcW w:w="713" w:type="dxa"/>
          </w:tcPr>
          <w:p w14:paraId="60BB1D06" w14:textId="77777777" w:rsidR="009A6B46" w:rsidRPr="00AA7D39" w:rsidRDefault="009A6B46" w:rsidP="00AF4418">
            <w:pPr>
              <w:pStyle w:val="Heading4"/>
              <w:outlineLvl w:val="3"/>
              <w:rPr>
                <w:b/>
                <w:szCs w:val="19"/>
              </w:rPr>
            </w:pPr>
            <w:r w:rsidRPr="00AA7D39">
              <w:rPr>
                <w:b/>
                <w:szCs w:val="19"/>
              </w:rPr>
              <w:t>Date:</w:t>
            </w:r>
          </w:p>
        </w:tc>
        <w:tc>
          <w:tcPr>
            <w:tcW w:w="2407" w:type="dxa"/>
            <w:tcBorders>
              <w:bottom w:val="single" w:sz="4" w:space="0" w:color="auto"/>
            </w:tcBorders>
          </w:tcPr>
          <w:p w14:paraId="05556BB7" w14:textId="77777777" w:rsidR="009A6B46" w:rsidRPr="00AA7D39" w:rsidRDefault="009A6B46" w:rsidP="00AF4418">
            <w:pPr>
              <w:pStyle w:val="FieldText"/>
            </w:pPr>
          </w:p>
        </w:tc>
      </w:tr>
    </w:tbl>
    <w:p w14:paraId="7DD0E22A" w14:textId="77777777" w:rsidR="00227C71" w:rsidRDefault="00227C71" w:rsidP="00227C71">
      <w:pPr>
        <w:ind w:left="1080" w:hanging="360"/>
        <w:rPr>
          <w:szCs w:val="19"/>
        </w:rPr>
      </w:pPr>
    </w:p>
    <w:p w14:paraId="5181720C" w14:textId="77777777" w:rsidR="00227C71" w:rsidRPr="00227C71" w:rsidRDefault="00227C71" w:rsidP="00227C71">
      <w:pPr>
        <w:pStyle w:val="Heading2"/>
      </w:pPr>
      <w:r>
        <w:t>This section is optional:  to be completed by student</w:t>
      </w:r>
    </w:p>
    <w:p w14:paraId="6E011BE2" w14:textId="77777777" w:rsidR="00227C71" w:rsidRPr="00227C71" w:rsidRDefault="00227C71" w:rsidP="00227C71">
      <w:pPr>
        <w:ind w:left="1080" w:hanging="360"/>
        <w:rPr>
          <w:szCs w:val="19"/>
        </w:rPr>
      </w:pPr>
    </w:p>
    <w:p w14:paraId="3B97B206" w14:textId="77777777" w:rsidR="00227C71" w:rsidRPr="00227C71" w:rsidRDefault="00227C71" w:rsidP="00227C71">
      <w:pPr>
        <w:ind w:left="1080" w:hanging="1080"/>
        <w:rPr>
          <w:b/>
          <w:sz w:val="24"/>
        </w:rPr>
      </w:pPr>
      <w:r w:rsidRPr="00227C71">
        <w:rPr>
          <w:b/>
          <w:sz w:val="24"/>
        </w:rPr>
        <w:t>OPTIONAL</w:t>
      </w:r>
    </w:p>
    <w:p w14:paraId="45957303" w14:textId="77777777" w:rsidR="00227C71" w:rsidRPr="00227C71" w:rsidRDefault="00227C71" w:rsidP="00227C71">
      <w:pPr>
        <w:ind w:left="1080" w:hanging="360"/>
        <w:rPr>
          <w:szCs w:val="19"/>
        </w:rPr>
      </w:pPr>
    </w:p>
    <w:p w14:paraId="116A03F9" w14:textId="77777777" w:rsidR="00227C71" w:rsidRDefault="00EA6BB3" w:rsidP="0084133F">
      <w:pPr>
        <w:ind w:left="450" w:hanging="270"/>
        <w:rPr>
          <w:szCs w:val="19"/>
        </w:rPr>
      </w:pPr>
      <w:r w:rsidRPr="00227C71">
        <w:rPr>
          <w:rFonts w:ascii="Segoe UI Symbol" w:hAnsi="Segoe UI Symbol" w:cs="Segoe UI Symbol"/>
          <w:szCs w:val="19"/>
        </w:rPr>
        <w:t>☐</w:t>
      </w:r>
      <w:r>
        <w:rPr>
          <w:rFonts w:ascii="Segoe UI Symbol" w:hAnsi="Segoe UI Symbol" w:cs="Segoe UI Symbol"/>
          <w:szCs w:val="19"/>
        </w:rPr>
        <w:t xml:space="preserve"> </w:t>
      </w:r>
      <w:r w:rsidRPr="00227C71">
        <w:rPr>
          <w:szCs w:val="19"/>
        </w:rPr>
        <w:t>I</w:t>
      </w:r>
      <w:r w:rsidR="00227C71" w:rsidRPr="00227C71">
        <w:rPr>
          <w:szCs w:val="19"/>
        </w:rPr>
        <w:t xml:space="preserve"> authorize West Chester University to discuss my medical information, reasonable accommodation request for housing, and room assignment with the following person(s) on my behalf:</w:t>
      </w:r>
    </w:p>
    <w:p w14:paraId="2B271EAE" w14:textId="77777777" w:rsidR="00227C71" w:rsidRPr="00227C71" w:rsidRDefault="00227C71" w:rsidP="00227C71">
      <w:pPr>
        <w:ind w:left="990" w:hanging="270"/>
        <w:rPr>
          <w:szCs w:val="19"/>
        </w:rPr>
      </w:pPr>
    </w:p>
    <w:tbl>
      <w:tblPr>
        <w:tblStyle w:val="PlainTable3"/>
        <w:tblW w:w="4990" w:type="pct"/>
        <w:tblInd w:w="180" w:type="dxa"/>
        <w:tblLayout w:type="fixed"/>
        <w:tblLook w:val="0620" w:firstRow="1" w:lastRow="0" w:firstColumn="0" w:lastColumn="0" w:noHBand="1" w:noVBand="1"/>
      </w:tblPr>
      <w:tblGrid>
        <w:gridCol w:w="908"/>
        <w:gridCol w:w="3732"/>
        <w:gridCol w:w="2232"/>
        <w:gridCol w:w="3547"/>
      </w:tblGrid>
      <w:tr w:rsidR="0084133F" w:rsidRPr="00613129" w14:paraId="29C27997" w14:textId="77777777" w:rsidTr="0084133F">
        <w:trPr>
          <w:cnfStyle w:val="100000000000" w:firstRow="1" w:lastRow="0" w:firstColumn="0" w:lastColumn="0" w:oddVBand="0" w:evenVBand="0" w:oddHBand="0" w:evenHBand="0" w:firstRowFirstColumn="0" w:firstRowLastColumn="0" w:lastRowFirstColumn="0" w:lastRowLastColumn="0"/>
          <w:trHeight w:val="432"/>
        </w:trPr>
        <w:tc>
          <w:tcPr>
            <w:tcW w:w="916" w:type="dxa"/>
          </w:tcPr>
          <w:p w14:paraId="16D0CE08" w14:textId="77777777" w:rsidR="0084133F" w:rsidRPr="005114CE" w:rsidRDefault="0084133F" w:rsidP="0084133F">
            <w:bookmarkStart w:id="4" w:name="_Hlk16073722"/>
            <w:r>
              <w:t xml:space="preserve">Name: </w:t>
            </w:r>
          </w:p>
        </w:tc>
        <w:tc>
          <w:tcPr>
            <w:tcW w:w="3764" w:type="dxa"/>
            <w:tcBorders>
              <w:bottom w:val="single" w:sz="4" w:space="0" w:color="auto"/>
            </w:tcBorders>
          </w:tcPr>
          <w:p w14:paraId="637CD40F" w14:textId="77777777" w:rsidR="0084133F" w:rsidRPr="005114CE" w:rsidRDefault="0084133F" w:rsidP="000947E6">
            <w:pPr>
              <w:pStyle w:val="FieldText"/>
            </w:pPr>
          </w:p>
        </w:tc>
        <w:tc>
          <w:tcPr>
            <w:tcW w:w="2251" w:type="dxa"/>
          </w:tcPr>
          <w:p w14:paraId="46E02468" w14:textId="77777777" w:rsidR="0084133F" w:rsidRPr="005114CE" w:rsidRDefault="0084133F" w:rsidP="0084133F">
            <w:pPr>
              <w:pStyle w:val="Heading4"/>
              <w:tabs>
                <w:tab w:val="left" w:pos="1272"/>
              </w:tabs>
              <w:outlineLvl w:val="3"/>
            </w:pPr>
            <w:r>
              <w:t>Relationship to Student</w:t>
            </w:r>
            <w:r w:rsidRPr="005114CE">
              <w:t>:</w:t>
            </w:r>
          </w:p>
        </w:tc>
        <w:tc>
          <w:tcPr>
            <w:tcW w:w="3578" w:type="dxa"/>
            <w:tcBorders>
              <w:bottom w:val="single" w:sz="4" w:space="0" w:color="auto"/>
            </w:tcBorders>
          </w:tcPr>
          <w:p w14:paraId="1FE18545" w14:textId="77777777" w:rsidR="0084133F" w:rsidRPr="005114CE" w:rsidRDefault="0084133F" w:rsidP="000947E6">
            <w:pPr>
              <w:pStyle w:val="FieldText"/>
            </w:pPr>
          </w:p>
        </w:tc>
      </w:tr>
      <w:bookmarkEnd w:id="4"/>
    </w:tbl>
    <w:p w14:paraId="24BF614F" w14:textId="77777777" w:rsidR="00804BBB" w:rsidRDefault="00804BBB" w:rsidP="00227C71">
      <w:pPr>
        <w:ind w:left="1080" w:hanging="360"/>
        <w:rPr>
          <w:szCs w:val="19"/>
        </w:rPr>
      </w:pPr>
    </w:p>
    <w:tbl>
      <w:tblPr>
        <w:tblStyle w:val="PlainTable3"/>
        <w:tblW w:w="4990" w:type="pct"/>
        <w:tblInd w:w="180" w:type="dxa"/>
        <w:tblLayout w:type="fixed"/>
        <w:tblLook w:val="0620" w:firstRow="1" w:lastRow="0" w:firstColumn="0" w:lastColumn="0" w:noHBand="1" w:noVBand="1"/>
      </w:tblPr>
      <w:tblGrid>
        <w:gridCol w:w="908"/>
        <w:gridCol w:w="3732"/>
        <w:gridCol w:w="2232"/>
        <w:gridCol w:w="3547"/>
      </w:tblGrid>
      <w:tr w:rsidR="0084133F" w:rsidRPr="00613129" w14:paraId="48E6E6C2" w14:textId="77777777" w:rsidTr="000947E6">
        <w:trPr>
          <w:cnfStyle w:val="100000000000" w:firstRow="1" w:lastRow="0" w:firstColumn="0" w:lastColumn="0" w:oddVBand="0" w:evenVBand="0" w:oddHBand="0" w:evenHBand="0" w:firstRowFirstColumn="0" w:firstRowLastColumn="0" w:lastRowFirstColumn="0" w:lastRowLastColumn="0"/>
          <w:trHeight w:val="432"/>
        </w:trPr>
        <w:tc>
          <w:tcPr>
            <w:tcW w:w="916" w:type="dxa"/>
          </w:tcPr>
          <w:p w14:paraId="5D04EA2A" w14:textId="77777777" w:rsidR="0084133F" w:rsidRPr="005114CE" w:rsidRDefault="0084133F" w:rsidP="000947E6">
            <w:r>
              <w:t xml:space="preserve">Address: </w:t>
            </w:r>
          </w:p>
        </w:tc>
        <w:tc>
          <w:tcPr>
            <w:tcW w:w="3764" w:type="dxa"/>
            <w:tcBorders>
              <w:bottom w:val="single" w:sz="4" w:space="0" w:color="auto"/>
            </w:tcBorders>
          </w:tcPr>
          <w:p w14:paraId="20983EA0" w14:textId="77777777" w:rsidR="0084133F" w:rsidRPr="005114CE" w:rsidRDefault="0084133F" w:rsidP="000947E6">
            <w:pPr>
              <w:pStyle w:val="FieldText"/>
            </w:pPr>
          </w:p>
        </w:tc>
        <w:tc>
          <w:tcPr>
            <w:tcW w:w="2251" w:type="dxa"/>
          </w:tcPr>
          <w:p w14:paraId="0BA75326" w14:textId="77777777" w:rsidR="0084133F" w:rsidRPr="005114CE" w:rsidRDefault="0084133F" w:rsidP="000947E6">
            <w:pPr>
              <w:pStyle w:val="Heading4"/>
              <w:tabs>
                <w:tab w:val="left" w:pos="1272"/>
              </w:tabs>
              <w:outlineLvl w:val="3"/>
            </w:pPr>
            <w:r>
              <w:t>Phone Number</w:t>
            </w:r>
            <w:r w:rsidRPr="005114CE">
              <w:t>:</w:t>
            </w:r>
          </w:p>
        </w:tc>
        <w:tc>
          <w:tcPr>
            <w:tcW w:w="3578" w:type="dxa"/>
            <w:tcBorders>
              <w:bottom w:val="single" w:sz="4" w:space="0" w:color="auto"/>
            </w:tcBorders>
          </w:tcPr>
          <w:p w14:paraId="2D2D962C" w14:textId="77777777" w:rsidR="0084133F" w:rsidRPr="005114CE" w:rsidRDefault="0084133F" w:rsidP="000947E6">
            <w:pPr>
              <w:pStyle w:val="FieldText"/>
            </w:pPr>
          </w:p>
        </w:tc>
      </w:tr>
    </w:tbl>
    <w:p w14:paraId="5D2F72F9" w14:textId="77777777" w:rsidR="00804BBB" w:rsidRDefault="00227C71" w:rsidP="00227C71">
      <w:pPr>
        <w:ind w:left="1080" w:hanging="360"/>
        <w:rPr>
          <w:szCs w:val="19"/>
        </w:rPr>
      </w:pPr>
      <w:r w:rsidRPr="00227C71">
        <w:rPr>
          <w:szCs w:val="19"/>
        </w:rPr>
        <w:t xml:space="preserve"> </w:t>
      </w:r>
    </w:p>
    <w:p w14:paraId="005A93C7" w14:textId="77777777" w:rsidR="00227C71" w:rsidRDefault="00227C71" w:rsidP="0084133F"/>
    <w:tbl>
      <w:tblPr>
        <w:tblStyle w:val="PlainTable3"/>
        <w:tblW w:w="5056" w:type="pct"/>
        <w:tblBorders>
          <w:bottom w:val="single" w:sz="4" w:space="0" w:color="000000" w:themeColor="text1"/>
        </w:tblBorders>
        <w:tblLayout w:type="fixed"/>
        <w:tblLook w:val="0620" w:firstRow="1" w:lastRow="0" w:firstColumn="0" w:lastColumn="0" w:noHBand="1" w:noVBand="1"/>
      </w:tblPr>
      <w:tblGrid>
        <w:gridCol w:w="2037"/>
        <w:gridCol w:w="2732"/>
        <w:gridCol w:w="1447"/>
        <w:gridCol w:w="1277"/>
        <w:gridCol w:w="1532"/>
        <w:gridCol w:w="1532"/>
      </w:tblGrid>
      <w:tr w:rsidR="00691B04" w:rsidRPr="00FA5E12" w14:paraId="125877E6" w14:textId="77777777" w:rsidTr="00FA5E12">
        <w:trPr>
          <w:cnfStyle w:val="100000000000" w:firstRow="1" w:lastRow="0" w:firstColumn="0" w:lastColumn="0" w:oddVBand="0" w:evenVBand="0" w:oddHBand="0" w:evenHBand="0" w:firstRowFirstColumn="0" w:firstRowLastColumn="0" w:lastRowFirstColumn="0" w:lastRowLastColumn="0"/>
          <w:trHeight w:val="263"/>
        </w:trPr>
        <w:tc>
          <w:tcPr>
            <w:tcW w:w="2055" w:type="dxa"/>
            <w:tcBorders>
              <w:top w:val="none" w:sz="0" w:space="0" w:color="auto"/>
              <w:left w:val="none" w:sz="0" w:space="0" w:color="auto"/>
              <w:right w:val="none" w:sz="0" w:space="0" w:color="auto"/>
              <w:tl2br w:val="none" w:sz="0" w:space="0" w:color="auto"/>
              <w:tr2bl w:val="none" w:sz="0" w:space="0" w:color="auto"/>
            </w:tcBorders>
          </w:tcPr>
          <w:p w14:paraId="2DE3DA30" w14:textId="77777777" w:rsidR="00691B04" w:rsidRPr="00FA5E12" w:rsidRDefault="00FA5E12" w:rsidP="000947E6">
            <w:r>
              <w:t xml:space="preserve">    City, State, Zip Code:  </w:t>
            </w:r>
          </w:p>
        </w:tc>
        <w:tc>
          <w:tcPr>
            <w:tcW w:w="27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363351" w14:textId="77777777" w:rsidR="00691B04" w:rsidRPr="00FA5E12" w:rsidRDefault="00691B04" w:rsidP="000947E6">
            <w:pPr>
              <w:pStyle w:val="FieldText"/>
              <w:rPr>
                <w:b w:val="0"/>
              </w:rPr>
            </w:pPr>
          </w:p>
        </w:tc>
        <w:tc>
          <w:tcPr>
            <w:tcW w:w="14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5B5E0D" w14:textId="77777777" w:rsidR="00691B04" w:rsidRPr="00FA5E12" w:rsidRDefault="00691B04" w:rsidP="000947E6">
            <w:pPr>
              <w:pStyle w:val="Heading4"/>
              <w:outlineLvl w:val="3"/>
            </w:pPr>
          </w:p>
        </w:tc>
        <w:tc>
          <w:tcPr>
            <w:tcW w:w="12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33F854" w14:textId="77777777" w:rsidR="00691B04" w:rsidRPr="00FA5E12" w:rsidRDefault="00691B04" w:rsidP="000947E6">
            <w:pPr>
              <w:pStyle w:val="FieldText"/>
              <w:rPr>
                <w:b w:val="0"/>
              </w:rPr>
            </w:pPr>
          </w:p>
        </w:tc>
        <w:tc>
          <w:tcPr>
            <w:tcW w:w="15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CAA608" w14:textId="77777777" w:rsidR="00691B04" w:rsidRPr="00FA5E12" w:rsidRDefault="00691B04" w:rsidP="000947E6">
            <w:pPr>
              <w:pStyle w:val="Heading4"/>
              <w:outlineLvl w:val="3"/>
            </w:pPr>
          </w:p>
        </w:tc>
        <w:tc>
          <w:tcPr>
            <w:tcW w:w="15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502999" w14:textId="77777777" w:rsidR="00691B04" w:rsidRPr="00FA5E12" w:rsidRDefault="00691B04" w:rsidP="000947E6">
            <w:pPr>
              <w:pStyle w:val="FieldText"/>
              <w:rPr>
                <w:b w:val="0"/>
              </w:rPr>
            </w:pPr>
          </w:p>
        </w:tc>
      </w:tr>
    </w:tbl>
    <w:p w14:paraId="66FC7790" w14:textId="77777777" w:rsidR="008A4A0B" w:rsidRDefault="008A4A0B" w:rsidP="00691B04">
      <w:pPr>
        <w:ind w:left="1080" w:hanging="900"/>
      </w:pPr>
    </w:p>
    <w:tbl>
      <w:tblPr>
        <w:tblStyle w:val="PlainTable3"/>
        <w:tblW w:w="5093" w:type="pct"/>
        <w:tblLayout w:type="fixed"/>
        <w:tblLook w:val="0620" w:firstRow="1" w:lastRow="0" w:firstColumn="0" w:lastColumn="0" w:noHBand="1" w:noVBand="1"/>
      </w:tblPr>
      <w:tblGrid>
        <w:gridCol w:w="1963"/>
        <w:gridCol w:w="5577"/>
        <w:gridCol w:w="707"/>
        <w:gridCol w:w="2387"/>
      </w:tblGrid>
      <w:tr w:rsidR="00AA7D39" w:rsidRPr="005A2266" w14:paraId="0D23DC69" w14:textId="77777777" w:rsidTr="00AA7D39">
        <w:trPr>
          <w:cnfStyle w:val="100000000000" w:firstRow="1" w:lastRow="0" w:firstColumn="0" w:lastColumn="0" w:oddVBand="0" w:evenVBand="0" w:oddHBand="0" w:evenHBand="0" w:firstRowFirstColumn="0" w:firstRowLastColumn="0" w:lastRowFirstColumn="0" w:lastRowLastColumn="0"/>
          <w:trHeight w:val="432"/>
        </w:trPr>
        <w:tc>
          <w:tcPr>
            <w:tcW w:w="1980" w:type="dxa"/>
          </w:tcPr>
          <w:p w14:paraId="7E83B450" w14:textId="77777777" w:rsidR="005A2266" w:rsidRPr="00AA7D39" w:rsidRDefault="005A2266" w:rsidP="000947E6">
            <w:pPr>
              <w:rPr>
                <w:b/>
                <w:szCs w:val="19"/>
              </w:rPr>
            </w:pPr>
            <w:bookmarkStart w:id="5" w:name="_Hlk16079187"/>
            <w:r w:rsidRPr="00AA7D39">
              <w:rPr>
                <w:b/>
                <w:szCs w:val="19"/>
              </w:rPr>
              <w:t>Student’s Signature:</w:t>
            </w:r>
          </w:p>
        </w:tc>
        <w:tc>
          <w:tcPr>
            <w:tcW w:w="5625" w:type="dxa"/>
            <w:tcBorders>
              <w:bottom w:val="single" w:sz="4" w:space="0" w:color="auto"/>
            </w:tcBorders>
          </w:tcPr>
          <w:p w14:paraId="1DA95B93" w14:textId="77777777" w:rsidR="005A2266" w:rsidRPr="00AA7D39" w:rsidRDefault="005A2266" w:rsidP="000947E6">
            <w:pPr>
              <w:pStyle w:val="FieldText"/>
            </w:pPr>
          </w:p>
        </w:tc>
        <w:tc>
          <w:tcPr>
            <w:tcW w:w="713" w:type="dxa"/>
          </w:tcPr>
          <w:p w14:paraId="052AC948" w14:textId="77777777" w:rsidR="005A2266" w:rsidRPr="00AA7D39" w:rsidRDefault="005A2266" w:rsidP="000947E6">
            <w:pPr>
              <w:pStyle w:val="Heading4"/>
              <w:outlineLvl w:val="3"/>
              <w:rPr>
                <w:b/>
                <w:szCs w:val="19"/>
              </w:rPr>
            </w:pPr>
            <w:r w:rsidRPr="00AA7D39">
              <w:rPr>
                <w:b/>
                <w:szCs w:val="19"/>
              </w:rPr>
              <w:t>Date:</w:t>
            </w:r>
          </w:p>
        </w:tc>
        <w:tc>
          <w:tcPr>
            <w:tcW w:w="2407" w:type="dxa"/>
            <w:tcBorders>
              <w:bottom w:val="single" w:sz="4" w:space="0" w:color="auto"/>
            </w:tcBorders>
          </w:tcPr>
          <w:p w14:paraId="55788F72" w14:textId="77777777" w:rsidR="005A2266" w:rsidRPr="00AA7D39" w:rsidRDefault="005A2266" w:rsidP="000947E6">
            <w:pPr>
              <w:pStyle w:val="FieldText"/>
            </w:pPr>
          </w:p>
        </w:tc>
      </w:tr>
      <w:bookmarkEnd w:id="5"/>
    </w:tbl>
    <w:p w14:paraId="33CB7360" w14:textId="77777777" w:rsidR="008A4A0B" w:rsidRDefault="008A4A0B" w:rsidP="008D6E84">
      <w:pPr>
        <w:ind w:left="1080" w:hanging="360"/>
      </w:pPr>
    </w:p>
    <w:p w14:paraId="1F15EB71" w14:textId="77777777" w:rsidR="008A4A0B" w:rsidRDefault="008A4A0B" w:rsidP="008D6E84"/>
    <w:tbl>
      <w:tblPr>
        <w:tblStyle w:val="TableGridLight"/>
        <w:tblW w:w="5000" w:type="pct"/>
        <w:tblLook w:val="0620" w:firstRow="1" w:lastRow="0" w:firstColumn="0" w:lastColumn="0" w:noHBand="1" w:noVBand="1"/>
      </w:tblPr>
      <w:tblGrid>
        <w:gridCol w:w="3756"/>
        <w:gridCol w:w="6684"/>
      </w:tblGrid>
      <w:tr w:rsidR="00796458" w:rsidRPr="009D2C2E" w14:paraId="1BC1C47B" w14:textId="77777777" w:rsidTr="24CE0E2A">
        <w:trPr>
          <w:cnfStyle w:val="100000000000" w:firstRow="1" w:lastRow="0" w:firstColumn="0" w:lastColumn="0" w:oddVBand="0" w:evenVBand="0" w:oddHBand="0" w:evenHBand="0" w:firstRowFirstColumn="0" w:firstRowLastColumn="0" w:lastRowFirstColumn="0" w:lastRowLastColumn="0"/>
        </w:trPr>
        <w:tc>
          <w:tcPr>
            <w:tcW w:w="3780" w:type="dxa"/>
          </w:tcPr>
          <w:p w14:paraId="26F5FF0E" w14:textId="77777777" w:rsidR="00796458" w:rsidRDefault="00796458" w:rsidP="000947E6">
            <w:r>
              <w:rPr>
                <w:noProof/>
              </w:rPr>
              <w:lastRenderedPageBreak/>
              <w:drawing>
                <wp:inline distT="0" distB="0" distL="0" distR="0" wp14:anchorId="0BD27553" wp14:editId="51A1A5F4">
                  <wp:extent cx="853440" cy="424586"/>
                  <wp:effectExtent l="0" t="0" r="3810" b="0"/>
                  <wp:docPr id="473458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53440" cy="424586"/>
                          </a:xfrm>
                          <a:prstGeom prst="rect">
                            <a:avLst/>
                          </a:prstGeom>
                        </pic:spPr>
                      </pic:pic>
                    </a:graphicData>
                  </a:graphic>
                </wp:inline>
              </w:drawing>
            </w:r>
            <w:r w:rsidR="24CE0E2A">
              <w:t xml:space="preserve">  </w:t>
            </w:r>
          </w:p>
        </w:tc>
        <w:tc>
          <w:tcPr>
            <w:tcW w:w="6750" w:type="dxa"/>
          </w:tcPr>
          <w:p w14:paraId="46468DFC" w14:textId="77777777" w:rsidR="00796458" w:rsidRPr="009D2C2E" w:rsidRDefault="00796458" w:rsidP="000947E6">
            <w:pPr>
              <w:pStyle w:val="CompanyName"/>
              <w:rPr>
                <w:color w:val="7030A0"/>
              </w:rPr>
            </w:pPr>
          </w:p>
        </w:tc>
      </w:tr>
    </w:tbl>
    <w:p w14:paraId="739B648B" w14:textId="77777777" w:rsidR="00796458" w:rsidRPr="009D2C2E" w:rsidRDefault="00796458" w:rsidP="00796458">
      <w:pPr>
        <w:pStyle w:val="Heading1"/>
        <w:rPr>
          <w:sz w:val="28"/>
          <w:szCs w:val="28"/>
        </w:rPr>
      </w:pPr>
      <w:bookmarkStart w:id="6" w:name="_Hlk17786770"/>
      <w:r w:rsidRPr="009D2C2E">
        <w:rPr>
          <w:sz w:val="28"/>
          <w:szCs w:val="28"/>
        </w:rPr>
        <w:t xml:space="preserve">Request for Emotional Support Animal in </w:t>
      </w:r>
      <w:r w:rsidR="001802EE">
        <w:rPr>
          <w:sz w:val="28"/>
          <w:szCs w:val="28"/>
        </w:rPr>
        <w:t>WCU Campus</w:t>
      </w:r>
      <w:r w:rsidRPr="009D2C2E">
        <w:rPr>
          <w:sz w:val="28"/>
          <w:szCs w:val="28"/>
        </w:rPr>
        <w:t xml:space="preserve"> Housing</w:t>
      </w:r>
    </w:p>
    <w:bookmarkEnd w:id="6"/>
    <w:p w14:paraId="2B6D1BBD" w14:textId="77777777" w:rsidR="00796458" w:rsidRDefault="00C5179B" w:rsidP="001802EE">
      <w:pPr>
        <w:pStyle w:val="Heading2"/>
      </w:pPr>
      <w:r>
        <w:t>Student Healthcare Section – to be completed by healthcare provider</w:t>
      </w:r>
    </w:p>
    <w:tbl>
      <w:tblPr>
        <w:tblStyle w:val="PlainTable3"/>
        <w:tblpPr w:leftFromText="180" w:rightFromText="180" w:vertAnchor="text" w:horzAnchor="margin" w:tblpY="69"/>
        <w:tblW w:w="4872" w:type="pct"/>
        <w:tblLayout w:type="fixed"/>
        <w:tblLook w:val="0620" w:firstRow="1" w:lastRow="0" w:firstColumn="0" w:lastColumn="0" w:noHBand="1" w:noVBand="1"/>
      </w:tblPr>
      <w:tblGrid>
        <w:gridCol w:w="1289"/>
        <w:gridCol w:w="4691"/>
        <w:gridCol w:w="1070"/>
        <w:gridCol w:w="3123"/>
      </w:tblGrid>
      <w:tr w:rsidR="005E14C7" w:rsidRPr="001814B1" w14:paraId="781E8EA4" w14:textId="77777777" w:rsidTr="005E14C7">
        <w:trPr>
          <w:cnfStyle w:val="100000000000" w:firstRow="1" w:lastRow="0" w:firstColumn="0" w:lastColumn="0" w:oddVBand="0" w:evenVBand="0" w:oddHBand="0" w:evenHBand="0" w:firstRowFirstColumn="0" w:firstRowLastColumn="0" w:lastRowFirstColumn="0" w:lastRowLastColumn="0"/>
          <w:trHeight w:val="432"/>
        </w:trPr>
        <w:tc>
          <w:tcPr>
            <w:tcW w:w="1300" w:type="dxa"/>
          </w:tcPr>
          <w:p w14:paraId="13CDE33A" w14:textId="77777777" w:rsidR="005E14C7" w:rsidRPr="001814B1" w:rsidRDefault="005E14C7" w:rsidP="005E14C7">
            <w:pPr>
              <w:rPr>
                <w:sz w:val="22"/>
                <w:szCs w:val="22"/>
              </w:rPr>
            </w:pPr>
            <w:r w:rsidRPr="001814B1">
              <w:rPr>
                <w:sz w:val="22"/>
                <w:szCs w:val="22"/>
              </w:rPr>
              <w:t xml:space="preserve">Student Name: </w:t>
            </w:r>
          </w:p>
        </w:tc>
        <w:tc>
          <w:tcPr>
            <w:tcW w:w="4731" w:type="dxa"/>
            <w:tcBorders>
              <w:bottom w:val="single" w:sz="4" w:space="0" w:color="auto"/>
            </w:tcBorders>
          </w:tcPr>
          <w:p w14:paraId="5C92D912" w14:textId="77777777" w:rsidR="005E14C7" w:rsidRPr="001814B1" w:rsidRDefault="005E14C7" w:rsidP="005E14C7">
            <w:pPr>
              <w:pStyle w:val="FieldText"/>
              <w:rPr>
                <w:sz w:val="22"/>
                <w:szCs w:val="22"/>
              </w:rPr>
            </w:pPr>
          </w:p>
        </w:tc>
        <w:tc>
          <w:tcPr>
            <w:tcW w:w="1079" w:type="dxa"/>
          </w:tcPr>
          <w:p w14:paraId="089E7FCD" w14:textId="77777777" w:rsidR="005E14C7" w:rsidRPr="001814B1" w:rsidRDefault="005E14C7" w:rsidP="005E14C7">
            <w:pPr>
              <w:pStyle w:val="Heading4"/>
              <w:tabs>
                <w:tab w:val="left" w:pos="1272"/>
              </w:tabs>
              <w:outlineLvl w:val="3"/>
              <w:rPr>
                <w:sz w:val="22"/>
                <w:szCs w:val="22"/>
              </w:rPr>
            </w:pPr>
            <w:r w:rsidRPr="001814B1">
              <w:rPr>
                <w:sz w:val="22"/>
                <w:szCs w:val="22"/>
              </w:rPr>
              <w:t>WCU ID #:</w:t>
            </w:r>
          </w:p>
        </w:tc>
        <w:tc>
          <w:tcPr>
            <w:tcW w:w="3150" w:type="dxa"/>
            <w:tcBorders>
              <w:bottom w:val="single" w:sz="4" w:space="0" w:color="auto"/>
            </w:tcBorders>
          </w:tcPr>
          <w:p w14:paraId="4399A367" w14:textId="77777777" w:rsidR="005E14C7" w:rsidRPr="001814B1" w:rsidRDefault="005E14C7" w:rsidP="005E14C7">
            <w:pPr>
              <w:pStyle w:val="FieldText"/>
              <w:rPr>
                <w:sz w:val="22"/>
                <w:szCs w:val="22"/>
              </w:rPr>
            </w:pPr>
          </w:p>
        </w:tc>
      </w:tr>
    </w:tbl>
    <w:p w14:paraId="47531CD1" w14:textId="77777777" w:rsidR="001802EE" w:rsidRPr="001814B1" w:rsidRDefault="001802EE" w:rsidP="008D6E84">
      <w:pPr>
        <w:rPr>
          <w:sz w:val="22"/>
          <w:szCs w:val="22"/>
        </w:rPr>
      </w:pPr>
    </w:p>
    <w:p w14:paraId="5A8565DA" w14:textId="4F225786" w:rsidR="00796458" w:rsidRPr="001814B1" w:rsidRDefault="001802EE" w:rsidP="008D6E84">
      <w:pPr>
        <w:rPr>
          <w:sz w:val="22"/>
          <w:szCs w:val="22"/>
        </w:rPr>
      </w:pPr>
      <w:r w:rsidRPr="001814B1">
        <w:rPr>
          <w:sz w:val="22"/>
          <w:szCs w:val="22"/>
        </w:rPr>
        <w:t>To properly evaluate how West Chester University can best meet the above</w:t>
      </w:r>
      <w:r w:rsidR="001814B1">
        <w:rPr>
          <w:sz w:val="22"/>
          <w:szCs w:val="22"/>
        </w:rPr>
        <w:t>-</w:t>
      </w:r>
      <w:r w:rsidRPr="001814B1">
        <w:rPr>
          <w:sz w:val="22"/>
          <w:szCs w:val="22"/>
        </w:rPr>
        <w:t>named student’s need for requesting an ESA in WCU campus housing, the University requires specific diagnostic information</w:t>
      </w:r>
      <w:r w:rsidR="0068749C" w:rsidRPr="001814B1">
        <w:rPr>
          <w:sz w:val="22"/>
          <w:szCs w:val="22"/>
        </w:rPr>
        <w:t xml:space="preserve"> from a licensed clinical professional or healthcare provider who is directly responsible for the treatment of the student’s disability, including the intentional use of an ESA to address specific functional limitations that result f</w:t>
      </w:r>
      <w:r w:rsidR="003824AC" w:rsidRPr="001814B1">
        <w:rPr>
          <w:sz w:val="22"/>
          <w:szCs w:val="22"/>
        </w:rPr>
        <w:t>ro</w:t>
      </w:r>
      <w:r w:rsidR="0068749C" w:rsidRPr="001814B1">
        <w:rPr>
          <w:sz w:val="22"/>
          <w:szCs w:val="22"/>
        </w:rPr>
        <w:t xml:space="preserve">m the student’s physical or psychological condition(s).  </w:t>
      </w:r>
      <w:r w:rsidR="0068749C" w:rsidRPr="001814B1">
        <w:rPr>
          <w:sz w:val="22"/>
          <w:szCs w:val="22"/>
          <w:u w:val="single"/>
        </w:rPr>
        <w:t>The provider comp</w:t>
      </w:r>
      <w:r w:rsidR="00955AA8" w:rsidRPr="001814B1">
        <w:rPr>
          <w:sz w:val="22"/>
          <w:szCs w:val="22"/>
          <w:u w:val="single"/>
        </w:rPr>
        <w:t>l</w:t>
      </w:r>
      <w:r w:rsidR="0068749C" w:rsidRPr="001814B1">
        <w:rPr>
          <w:sz w:val="22"/>
          <w:szCs w:val="22"/>
          <w:u w:val="single"/>
        </w:rPr>
        <w:t xml:space="preserve">eting this form </w:t>
      </w:r>
      <w:r w:rsidR="0068749C" w:rsidRPr="001814B1">
        <w:rPr>
          <w:b/>
          <w:sz w:val="22"/>
          <w:szCs w:val="22"/>
          <w:u w:val="single"/>
        </w:rPr>
        <w:t>cannot</w:t>
      </w:r>
      <w:r w:rsidR="0068749C" w:rsidRPr="001814B1">
        <w:rPr>
          <w:sz w:val="22"/>
          <w:szCs w:val="22"/>
          <w:u w:val="single"/>
        </w:rPr>
        <w:t xml:space="preserve"> be a relative nor can it be the student.</w:t>
      </w:r>
      <w:r w:rsidR="0068749C" w:rsidRPr="001814B1">
        <w:rPr>
          <w:sz w:val="22"/>
          <w:szCs w:val="22"/>
        </w:rPr>
        <w:t xml:space="preserve">  </w:t>
      </w:r>
      <w:r w:rsidR="0068749C" w:rsidRPr="001814B1">
        <w:rPr>
          <w:b/>
          <w:sz w:val="22"/>
          <w:szCs w:val="22"/>
        </w:rPr>
        <w:t>The provider should completely respond to all questions</w:t>
      </w:r>
      <w:r w:rsidR="0068749C" w:rsidRPr="001814B1">
        <w:rPr>
          <w:sz w:val="22"/>
          <w:szCs w:val="22"/>
        </w:rPr>
        <w:t xml:space="preserve"> and may attach additional related information.  </w:t>
      </w:r>
    </w:p>
    <w:p w14:paraId="4AA13390" w14:textId="77777777" w:rsidR="0068749C" w:rsidRDefault="0068749C" w:rsidP="008D6E84"/>
    <w:tbl>
      <w:tblPr>
        <w:tblStyle w:val="TableGrid"/>
        <w:tblW w:w="0" w:type="auto"/>
        <w:tblLook w:val="04A0" w:firstRow="1" w:lastRow="0" w:firstColumn="1" w:lastColumn="0" w:noHBand="0" w:noVBand="1"/>
      </w:tblPr>
      <w:tblGrid>
        <w:gridCol w:w="10430"/>
      </w:tblGrid>
      <w:tr w:rsidR="0068749C" w:rsidRPr="001814B1" w14:paraId="2A36E11E" w14:textId="77777777" w:rsidTr="0068749C">
        <w:tc>
          <w:tcPr>
            <w:tcW w:w="10520" w:type="dxa"/>
          </w:tcPr>
          <w:p w14:paraId="2543ED36" w14:textId="77777777" w:rsidR="0068749C" w:rsidRPr="001814B1" w:rsidRDefault="0068749C" w:rsidP="0068749C">
            <w:pPr>
              <w:pStyle w:val="ListParagraph"/>
              <w:numPr>
                <w:ilvl w:val="0"/>
                <w:numId w:val="14"/>
              </w:numPr>
              <w:ind w:left="342"/>
              <w:rPr>
                <w:rFonts w:cstheme="minorHAnsi"/>
                <w:b/>
                <w:sz w:val="22"/>
                <w:szCs w:val="22"/>
              </w:rPr>
            </w:pPr>
            <w:bookmarkStart w:id="7" w:name="_Hlk17806030"/>
            <w:r w:rsidRPr="001814B1">
              <w:rPr>
                <w:rFonts w:cstheme="minorHAnsi"/>
                <w:b/>
                <w:sz w:val="22"/>
                <w:szCs w:val="22"/>
              </w:rPr>
              <w:t>Does the student who you have individually examined and treated have a physical or mental impairment that substantially limits one or more major life activities?</w:t>
            </w:r>
          </w:p>
          <w:p w14:paraId="39EFF88D" w14:textId="77777777" w:rsidR="0068749C" w:rsidRPr="001814B1" w:rsidRDefault="0068749C" w:rsidP="0068749C">
            <w:pPr>
              <w:rPr>
                <w:rFonts w:cstheme="minorHAnsi"/>
                <w:sz w:val="22"/>
                <w:szCs w:val="22"/>
              </w:rPr>
            </w:pPr>
          </w:p>
          <w:p w14:paraId="461EFB16" w14:textId="77777777" w:rsidR="0068749C" w:rsidRPr="001814B1" w:rsidRDefault="0068749C" w:rsidP="0068749C">
            <w:pPr>
              <w:rPr>
                <w:rFonts w:cstheme="minorHAnsi"/>
                <w:sz w:val="22"/>
                <w:szCs w:val="22"/>
              </w:rPr>
            </w:pPr>
            <w:r w:rsidRPr="001814B1">
              <w:rPr>
                <w:rFonts w:cstheme="minorHAnsi"/>
                <w:sz w:val="22"/>
                <w:szCs w:val="22"/>
              </w:rPr>
              <w:t xml:space="preserve">          </w:t>
            </w:r>
            <w:sdt>
              <w:sdtPr>
                <w:rPr>
                  <w:rFonts w:cstheme="minorHAnsi"/>
                  <w:sz w:val="22"/>
                  <w:szCs w:val="22"/>
                </w:rPr>
                <w:id w:val="1967386170"/>
                <w14:checkbox>
                  <w14:checked w14:val="0"/>
                  <w14:checkedState w14:val="2612" w14:font="MS Gothic"/>
                  <w14:uncheckedState w14:val="2610" w14:font="MS Gothic"/>
                </w14:checkbox>
              </w:sdtPr>
              <w:sdtEndPr/>
              <w:sdtContent>
                <w:r w:rsidRPr="001814B1">
                  <w:rPr>
                    <w:rFonts w:ascii="Segoe UI Symbol" w:eastAsia="MS Gothic" w:hAnsi="Segoe UI Symbol" w:cs="Segoe UI Symbol"/>
                    <w:sz w:val="22"/>
                    <w:szCs w:val="22"/>
                  </w:rPr>
                  <w:t>☐</w:t>
                </w:r>
              </w:sdtContent>
            </w:sdt>
            <w:r w:rsidRPr="001814B1">
              <w:rPr>
                <w:rFonts w:cstheme="minorHAnsi"/>
                <w:sz w:val="22"/>
                <w:szCs w:val="22"/>
              </w:rPr>
              <w:t xml:space="preserve">  NO</w:t>
            </w:r>
          </w:p>
          <w:p w14:paraId="2D9347DF" w14:textId="77777777" w:rsidR="0068749C" w:rsidRPr="001814B1" w:rsidRDefault="0068749C" w:rsidP="0068749C">
            <w:pPr>
              <w:rPr>
                <w:rFonts w:cstheme="minorHAnsi"/>
                <w:sz w:val="22"/>
                <w:szCs w:val="22"/>
              </w:rPr>
            </w:pPr>
            <w:r w:rsidRPr="001814B1">
              <w:rPr>
                <w:rFonts w:cstheme="minorHAnsi"/>
                <w:sz w:val="22"/>
                <w:szCs w:val="22"/>
              </w:rPr>
              <w:t xml:space="preserve">      </w:t>
            </w:r>
          </w:p>
          <w:p w14:paraId="0638F76E" w14:textId="77777777" w:rsidR="0068749C" w:rsidRPr="001814B1" w:rsidRDefault="0068749C" w:rsidP="0068749C">
            <w:pPr>
              <w:rPr>
                <w:rFonts w:cstheme="minorHAnsi"/>
                <w:sz w:val="22"/>
                <w:szCs w:val="22"/>
              </w:rPr>
            </w:pPr>
            <w:r w:rsidRPr="001814B1">
              <w:rPr>
                <w:rFonts w:cstheme="minorHAnsi"/>
                <w:sz w:val="22"/>
                <w:szCs w:val="22"/>
              </w:rPr>
              <w:t xml:space="preserve">          </w:t>
            </w:r>
            <w:sdt>
              <w:sdtPr>
                <w:rPr>
                  <w:rFonts w:cstheme="minorHAnsi"/>
                  <w:sz w:val="22"/>
                  <w:szCs w:val="22"/>
                </w:rPr>
                <w:id w:val="-1866675671"/>
                <w14:checkbox>
                  <w14:checked w14:val="0"/>
                  <w14:checkedState w14:val="2612" w14:font="MS Gothic"/>
                  <w14:uncheckedState w14:val="2610" w14:font="MS Gothic"/>
                </w14:checkbox>
              </w:sdtPr>
              <w:sdtEndPr/>
              <w:sdtContent>
                <w:r w:rsidRPr="001814B1">
                  <w:rPr>
                    <w:rFonts w:ascii="Segoe UI Symbol" w:eastAsia="MS Gothic" w:hAnsi="Segoe UI Symbol" w:cs="Segoe UI Symbol"/>
                    <w:sz w:val="22"/>
                    <w:szCs w:val="22"/>
                  </w:rPr>
                  <w:t>☐</w:t>
                </w:r>
              </w:sdtContent>
            </w:sdt>
            <w:r w:rsidRPr="001814B1">
              <w:rPr>
                <w:rFonts w:cstheme="minorHAnsi"/>
                <w:sz w:val="22"/>
                <w:szCs w:val="22"/>
              </w:rPr>
              <w:t xml:space="preserve">  YES:  Describe what major life activities are impaired:</w:t>
            </w:r>
          </w:p>
          <w:p w14:paraId="5278DA07" w14:textId="77777777" w:rsidR="0068749C" w:rsidRPr="001814B1" w:rsidRDefault="0068749C" w:rsidP="0068749C">
            <w:pPr>
              <w:ind w:left="882" w:hanging="90"/>
              <w:rPr>
                <w:rFonts w:cstheme="minorHAnsi"/>
                <w:sz w:val="22"/>
                <w:szCs w:val="22"/>
              </w:rPr>
            </w:pPr>
            <w:r w:rsidRPr="001814B1">
              <w:rPr>
                <w:rFonts w:cstheme="minorHAnsi"/>
                <w:sz w:val="22"/>
                <w:szCs w:val="22"/>
              </w:rPr>
              <w:t xml:space="preserve"> </w:t>
            </w:r>
          </w:p>
          <w:tbl>
            <w:tblPr>
              <w:tblStyle w:val="TableGrid"/>
              <w:tblW w:w="0" w:type="auto"/>
              <w:tblLook w:val="04A0" w:firstRow="1" w:lastRow="0" w:firstColumn="1" w:lastColumn="0" w:noHBand="0" w:noVBand="1"/>
            </w:tblPr>
            <w:tblGrid>
              <w:gridCol w:w="10214"/>
            </w:tblGrid>
            <w:tr w:rsidR="0068749C" w:rsidRPr="001814B1" w14:paraId="1F2CB8C2" w14:textId="77777777" w:rsidTr="0068749C">
              <w:tc>
                <w:tcPr>
                  <w:tcW w:w="10294" w:type="dxa"/>
                  <w:tcBorders>
                    <w:top w:val="nil"/>
                    <w:left w:val="nil"/>
                    <w:bottom w:val="single" w:sz="4" w:space="0" w:color="000000" w:themeColor="text1"/>
                    <w:right w:val="nil"/>
                  </w:tcBorders>
                </w:tcPr>
                <w:p w14:paraId="015118B0" w14:textId="08A03C8A" w:rsidR="0068749C" w:rsidRPr="001814B1" w:rsidRDefault="0068749C" w:rsidP="0068749C">
                  <w:pPr>
                    <w:rPr>
                      <w:rFonts w:cstheme="minorHAnsi"/>
                      <w:sz w:val="22"/>
                      <w:szCs w:val="22"/>
                    </w:rPr>
                  </w:pPr>
                </w:p>
              </w:tc>
            </w:tr>
          </w:tbl>
          <w:p w14:paraId="11B8B363" w14:textId="77777777" w:rsidR="0068749C" w:rsidRPr="001814B1" w:rsidRDefault="0068749C" w:rsidP="0068749C">
            <w:pPr>
              <w:rPr>
                <w:rFonts w:cstheme="minorHAnsi"/>
                <w:sz w:val="22"/>
                <w:szCs w:val="22"/>
              </w:rPr>
            </w:pPr>
          </w:p>
          <w:tbl>
            <w:tblPr>
              <w:tblStyle w:val="TableGrid"/>
              <w:tblW w:w="0" w:type="auto"/>
              <w:tblLook w:val="04A0" w:firstRow="1" w:lastRow="0" w:firstColumn="1" w:lastColumn="0" w:noHBand="0" w:noVBand="1"/>
            </w:tblPr>
            <w:tblGrid>
              <w:gridCol w:w="10214"/>
            </w:tblGrid>
            <w:tr w:rsidR="0068749C" w:rsidRPr="001814B1" w14:paraId="5DD53E54" w14:textId="77777777" w:rsidTr="0068749C">
              <w:tc>
                <w:tcPr>
                  <w:tcW w:w="10294" w:type="dxa"/>
                  <w:tcBorders>
                    <w:top w:val="nil"/>
                    <w:left w:val="nil"/>
                    <w:bottom w:val="single" w:sz="4" w:space="0" w:color="000000" w:themeColor="text1"/>
                    <w:right w:val="nil"/>
                  </w:tcBorders>
                </w:tcPr>
                <w:p w14:paraId="75C691D3" w14:textId="77777777" w:rsidR="0068749C" w:rsidRPr="001814B1" w:rsidRDefault="0068749C" w:rsidP="0068749C">
                  <w:pPr>
                    <w:rPr>
                      <w:rFonts w:cstheme="minorHAnsi"/>
                      <w:sz w:val="22"/>
                      <w:szCs w:val="22"/>
                    </w:rPr>
                  </w:pPr>
                </w:p>
              </w:tc>
            </w:tr>
          </w:tbl>
          <w:p w14:paraId="58C509AF" w14:textId="77777777" w:rsidR="0068749C" w:rsidRPr="001814B1" w:rsidRDefault="0068749C" w:rsidP="0068749C">
            <w:pPr>
              <w:rPr>
                <w:rFonts w:cstheme="minorHAnsi"/>
                <w:sz w:val="22"/>
                <w:szCs w:val="22"/>
              </w:rPr>
            </w:pPr>
          </w:p>
          <w:p w14:paraId="1A11715E" w14:textId="77777777" w:rsidR="0068749C" w:rsidRPr="001814B1" w:rsidRDefault="0068749C" w:rsidP="00C5179B">
            <w:pPr>
              <w:ind w:left="72" w:hanging="72"/>
              <w:rPr>
                <w:rFonts w:cstheme="minorHAnsi"/>
                <w:sz w:val="22"/>
                <w:szCs w:val="22"/>
              </w:rPr>
            </w:pPr>
          </w:p>
        </w:tc>
      </w:tr>
      <w:bookmarkEnd w:id="7"/>
      <w:tr w:rsidR="0068749C" w:rsidRPr="001814B1" w14:paraId="1323B6B6" w14:textId="77777777" w:rsidTr="0068749C">
        <w:tc>
          <w:tcPr>
            <w:tcW w:w="10520" w:type="dxa"/>
          </w:tcPr>
          <w:p w14:paraId="3E5F6EC8" w14:textId="4E94564B" w:rsidR="009A6B46" w:rsidRPr="001814B1" w:rsidRDefault="009A6B46" w:rsidP="00A762A5">
            <w:pPr>
              <w:pStyle w:val="ListParagraph"/>
              <w:numPr>
                <w:ilvl w:val="0"/>
                <w:numId w:val="14"/>
              </w:numPr>
              <w:spacing w:before="240"/>
              <w:ind w:left="342" w:hanging="342"/>
              <w:rPr>
                <w:rFonts w:cstheme="minorHAnsi"/>
                <w:b/>
                <w:sz w:val="22"/>
                <w:szCs w:val="22"/>
              </w:rPr>
            </w:pPr>
            <w:r w:rsidRPr="001814B1">
              <w:rPr>
                <w:rFonts w:cstheme="minorHAnsi"/>
                <w:b/>
                <w:sz w:val="22"/>
                <w:szCs w:val="22"/>
              </w:rPr>
              <w:t>Complete sections a and b below:</w:t>
            </w:r>
          </w:p>
          <w:p w14:paraId="5C06E9E5" w14:textId="77777777" w:rsidR="009A6B46" w:rsidRPr="001814B1" w:rsidRDefault="009A6B46" w:rsidP="009A6B46">
            <w:pPr>
              <w:ind w:left="882" w:hanging="90"/>
              <w:rPr>
                <w:rFonts w:cstheme="minorHAnsi"/>
                <w:b/>
                <w:sz w:val="22"/>
                <w:szCs w:val="22"/>
              </w:rPr>
            </w:pPr>
          </w:p>
          <w:p w14:paraId="5E33AE1F" w14:textId="6A6ED2D1" w:rsidR="009A6B46" w:rsidRPr="001814B1" w:rsidRDefault="009A6B46" w:rsidP="00563165">
            <w:pPr>
              <w:pStyle w:val="ListParagraph"/>
              <w:numPr>
                <w:ilvl w:val="0"/>
                <w:numId w:val="16"/>
              </w:numPr>
              <w:ind w:left="600" w:hanging="270"/>
              <w:rPr>
                <w:rFonts w:cstheme="minorHAnsi"/>
                <w:sz w:val="22"/>
                <w:szCs w:val="22"/>
              </w:rPr>
            </w:pPr>
            <w:r w:rsidRPr="001814B1">
              <w:rPr>
                <w:rFonts w:cstheme="minorHAnsi"/>
                <w:b/>
                <w:sz w:val="22"/>
                <w:szCs w:val="22"/>
              </w:rPr>
              <w:t>Identify the disability-related need for an ESA:</w:t>
            </w:r>
            <w:r w:rsidRPr="001814B1">
              <w:rPr>
                <w:rFonts w:cstheme="minorHAnsi"/>
                <w:sz w:val="22"/>
                <w:szCs w:val="22"/>
              </w:rPr>
              <w:t xml:space="preserve"> </w:t>
            </w:r>
          </w:p>
          <w:p w14:paraId="0E0163B1" w14:textId="77777777" w:rsidR="009A6B46" w:rsidRPr="001814B1" w:rsidRDefault="009A6B46" w:rsidP="009A6B46">
            <w:pPr>
              <w:rPr>
                <w:rFonts w:cstheme="minorHAnsi"/>
                <w:sz w:val="22"/>
                <w:szCs w:val="22"/>
              </w:rPr>
            </w:pPr>
          </w:p>
          <w:tbl>
            <w:tblPr>
              <w:tblStyle w:val="TableGrid"/>
              <w:tblW w:w="0" w:type="auto"/>
              <w:tblLook w:val="04A0" w:firstRow="1" w:lastRow="0" w:firstColumn="1" w:lastColumn="0" w:noHBand="0" w:noVBand="1"/>
            </w:tblPr>
            <w:tblGrid>
              <w:gridCol w:w="10214"/>
            </w:tblGrid>
            <w:tr w:rsidR="009A6B46" w:rsidRPr="001814B1" w14:paraId="7E124148" w14:textId="77777777" w:rsidTr="00AF4418">
              <w:tc>
                <w:tcPr>
                  <w:tcW w:w="10294" w:type="dxa"/>
                  <w:tcBorders>
                    <w:top w:val="nil"/>
                    <w:left w:val="nil"/>
                    <w:bottom w:val="single" w:sz="4" w:space="0" w:color="000000" w:themeColor="text1"/>
                    <w:right w:val="nil"/>
                  </w:tcBorders>
                </w:tcPr>
                <w:p w14:paraId="7FABD4DE" w14:textId="4FDBE08A" w:rsidR="009A6B46" w:rsidRPr="001814B1" w:rsidRDefault="009A6B46" w:rsidP="009A6B46">
                  <w:pPr>
                    <w:rPr>
                      <w:rFonts w:cstheme="minorHAnsi"/>
                      <w:sz w:val="22"/>
                      <w:szCs w:val="22"/>
                    </w:rPr>
                  </w:pPr>
                </w:p>
              </w:tc>
            </w:tr>
          </w:tbl>
          <w:p w14:paraId="1D5F5215" w14:textId="77777777" w:rsidR="009A6B46" w:rsidRPr="001814B1" w:rsidRDefault="009A6B46" w:rsidP="009A6B46">
            <w:pPr>
              <w:rPr>
                <w:rFonts w:cstheme="minorHAnsi"/>
                <w:sz w:val="22"/>
                <w:szCs w:val="22"/>
              </w:rPr>
            </w:pPr>
          </w:p>
          <w:tbl>
            <w:tblPr>
              <w:tblStyle w:val="TableGrid"/>
              <w:tblW w:w="0" w:type="auto"/>
              <w:tblLook w:val="04A0" w:firstRow="1" w:lastRow="0" w:firstColumn="1" w:lastColumn="0" w:noHBand="0" w:noVBand="1"/>
            </w:tblPr>
            <w:tblGrid>
              <w:gridCol w:w="10214"/>
            </w:tblGrid>
            <w:tr w:rsidR="009A6B46" w:rsidRPr="001814B1" w14:paraId="68950707" w14:textId="77777777" w:rsidTr="00AF4418">
              <w:tc>
                <w:tcPr>
                  <w:tcW w:w="10294" w:type="dxa"/>
                  <w:tcBorders>
                    <w:top w:val="nil"/>
                    <w:left w:val="nil"/>
                    <w:bottom w:val="single" w:sz="4" w:space="0" w:color="000000" w:themeColor="text1"/>
                    <w:right w:val="nil"/>
                  </w:tcBorders>
                </w:tcPr>
                <w:p w14:paraId="6CDCAAE5" w14:textId="77777777" w:rsidR="009A6B46" w:rsidRPr="001814B1" w:rsidRDefault="009A6B46" w:rsidP="009A6B46">
                  <w:pPr>
                    <w:rPr>
                      <w:rFonts w:cstheme="minorHAnsi"/>
                      <w:sz w:val="22"/>
                      <w:szCs w:val="22"/>
                    </w:rPr>
                  </w:pPr>
                </w:p>
              </w:tc>
            </w:tr>
          </w:tbl>
          <w:p w14:paraId="1666F7B2" w14:textId="21653C22" w:rsidR="0068749C" w:rsidRPr="001814B1" w:rsidRDefault="009A6B46" w:rsidP="00563165">
            <w:pPr>
              <w:pStyle w:val="ListParagraph"/>
              <w:numPr>
                <w:ilvl w:val="0"/>
                <w:numId w:val="16"/>
              </w:numPr>
              <w:spacing w:before="240"/>
              <w:ind w:left="600" w:hanging="270"/>
              <w:rPr>
                <w:rFonts w:cstheme="minorHAnsi"/>
                <w:b/>
                <w:sz w:val="22"/>
                <w:szCs w:val="22"/>
              </w:rPr>
            </w:pPr>
            <w:r w:rsidRPr="001814B1">
              <w:rPr>
                <w:rFonts w:cstheme="minorHAnsi"/>
                <w:b/>
                <w:sz w:val="22"/>
                <w:szCs w:val="22"/>
              </w:rPr>
              <w:t xml:space="preserve">Explain how the </w:t>
            </w:r>
            <w:r w:rsidR="0068749C" w:rsidRPr="001814B1">
              <w:rPr>
                <w:rFonts w:cstheme="minorHAnsi"/>
                <w:b/>
                <w:sz w:val="22"/>
                <w:szCs w:val="22"/>
              </w:rPr>
              <w:t>animal alleviates one or more of the identified substantially</w:t>
            </w:r>
            <w:r w:rsidR="00A762A5" w:rsidRPr="001814B1">
              <w:rPr>
                <w:rFonts w:cstheme="minorHAnsi"/>
                <w:b/>
                <w:sz w:val="22"/>
                <w:szCs w:val="22"/>
              </w:rPr>
              <w:t>-limiting major life activities (thereby reducing the identified symptoms or effects of this individual’s</w:t>
            </w:r>
            <w:r w:rsidR="00085B50" w:rsidRPr="001814B1">
              <w:rPr>
                <w:rFonts w:cstheme="minorHAnsi"/>
                <w:b/>
                <w:sz w:val="22"/>
                <w:szCs w:val="22"/>
              </w:rPr>
              <w:t xml:space="preserve"> existing disability):</w:t>
            </w:r>
          </w:p>
          <w:p w14:paraId="07391932" w14:textId="77777777" w:rsidR="00A762A5" w:rsidRPr="001814B1" w:rsidRDefault="00A762A5" w:rsidP="00A762A5">
            <w:pPr>
              <w:rPr>
                <w:rFonts w:cstheme="minorHAnsi"/>
                <w:b/>
                <w:sz w:val="22"/>
                <w:szCs w:val="22"/>
              </w:rPr>
            </w:pPr>
          </w:p>
          <w:tbl>
            <w:tblPr>
              <w:tblStyle w:val="TableGrid"/>
              <w:tblW w:w="10327" w:type="dxa"/>
              <w:tblLook w:val="04A0" w:firstRow="1" w:lastRow="0" w:firstColumn="1" w:lastColumn="0" w:noHBand="0" w:noVBand="1"/>
            </w:tblPr>
            <w:tblGrid>
              <w:gridCol w:w="10327"/>
            </w:tblGrid>
            <w:tr w:rsidR="00A762A5" w:rsidRPr="001814B1" w14:paraId="506ABE08" w14:textId="77777777" w:rsidTr="000947E6">
              <w:tc>
                <w:tcPr>
                  <w:tcW w:w="10327" w:type="dxa"/>
                  <w:tcBorders>
                    <w:top w:val="nil"/>
                    <w:left w:val="nil"/>
                    <w:bottom w:val="single" w:sz="4" w:space="0" w:color="000000" w:themeColor="text1"/>
                    <w:right w:val="nil"/>
                  </w:tcBorders>
                </w:tcPr>
                <w:p w14:paraId="6B69AEFB" w14:textId="77777777" w:rsidR="00A762A5" w:rsidRPr="001814B1" w:rsidRDefault="00A762A5" w:rsidP="00A762A5">
                  <w:pPr>
                    <w:rPr>
                      <w:rFonts w:cstheme="minorHAnsi"/>
                      <w:sz w:val="22"/>
                      <w:szCs w:val="22"/>
                    </w:rPr>
                  </w:pPr>
                </w:p>
              </w:tc>
            </w:tr>
          </w:tbl>
          <w:p w14:paraId="2A0913A5" w14:textId="77777777" w:rsidR="00A762A5" w:rsidRPr="001814B1" w:rsidRDefault="00A762A5" w:rsidP="00A762A5">
            <w:pPr>
              <w:ind w:left="882" w:hanging="90"/>
              <w:rPr>
                <w:rFonts w:cstheme="minorHAnsi"/>
                <w:sz w:val="22"/>
                <w:szCs w:val="22"/>
              </w:rPr>
            </w:pPr>
            <w:r w:rsidRPr="001814B1">
              <w:rPr>
                <w:rFonts w:cstheme="minorHAnsi"/>
                <w:sz w:val="22"/>
                <w:szCs w:val="22"/>
              </w:rPr>
              <w:t xml:space="preserve"> </w:t>
            </w:r>
          </w:p>
          <w:tbl>
            <w:tblPr>
              <w:tblStyle w:val="TableGrid"/>
              <w:tblW w:w="0" w:type="auto"/>
              <w:tblLook w:val="04A0" w:firstRow="1" w:lastRow="0" w:firstColumn="1" w:lastColumn="0" w:noHBand="0" w:noVBand="1"/>
            </w:tblPr>
            <w:tblGrid>
              <w:gridCol w:w="10214"/>
            </w:tblGrid>
            <w:tr w:rsidR="00A762A5" w:rsidRPr="001814B1" w14:paraId="6C993E86" w14:textId="77777777" w:rsidTr="000947E6">
              <w:tc>
                <w:tcPr>
                  <w:tcW w:w="10294" w:type="dxa"/>
                  <w:tcBorders>
                    <w:top w:val="nil"/>
                    <w:left w:val="nil"/>
                    <w:bottom w:val="single" w:sz="4" w:space="0" w:color="000000" w:themeColor="text1"/>
                    <w:right w:val="nil"/>
                  </w:tcBorders>
                </w:tcPr>
                <w:p w14:paraId="39437982" w14:textId="77777777" w:rsidR="00A762A5" w:rsidRPr="001814B1" w:rsidRDefault="00A762A5" w:rsidP="00A762A5">
                  <w:pPr>
                    <w:rPr>
                      <w:rFonts w:cstheme="minorHAnsi"/>
                      <w:sz w:val="22"/>
                      <w:szCs w:val="22"/>
                    </w:rPr>
                  </w:pPr>
                </w:p>
              </w:tc>
            </w:tr>
          </w:tbl>
          <w:p w14:paraId="4E0093C3" w14:textId="77777777" w:rsidR="00A762A5" w:rsidRPr="001814B1" w:rsidRDefault="00A762A5" w:rsidP="00A762A5">
            <w:pPr>
              <w:rPr>
                <w:rFonts w:cstheme="minorHAnsi"/>
                <w:sz w:val="22"/>
                <w:szCs w:val="22"/>
              </w:rPr>
            </w:pPr>
          </w:p>
          <w:p w14:paraId="07318E10" w14:textId="77777777" w:rsidR="00A762A5" w:rsidRPr="001814B1" w:rsidRDefault="00A762A5" w:rsidP="00A762A5">
            <w:pPr>
              <w:rPr>
                <w:rFonts w:cstheme="minorHAnsi"/>
                <w:b/>
                <w:sz w:val="22"/>
                <w:szCs w:val="22"/>
              </w:rPr>
            </w:pPr>
          </w:p>
        </w:tc>
      </w:tr>
      <w:tr w:rsidR="0068749C" w:rsidRPr="001814B1" w14:paraId="750543DC" w14:textId="77777777" w:rsidTr="0068749C">
        <w:tc>
          <w:tcPr>
            <w:tcW w:w="10520" w:type="dxa"/>
          </w:tcPr>
          <w:p w14:paraId="5C250EC0" w14:textId="77777777" w:rsidR="00A762A5" w:rsidRPr="001814B1" w:rsidRDefault="00A762A5" w:rsidP="00A762A5">
            <w:pPr>
              <w:pStyle w:val="ListParagraph"/>
              <w:numPr>
                <w:ilvl w:val="0"/>
                <w:numId w:val="14"/>
              </w:numPr>
              <w:spacing w:before="240"/>
              <w:ind w:left="342"/>
              <w:rPr>
                <w:rFonts w:cstheme="minorHAnsi"/>
                <w:b/>
                <w:sz w:val="22"/>
                <w:szCs w:val="22"/>
              </w:rPr>
            </w:pPr>
            <w:r w:rsidRPr="001814B1">
              <w:rPr>
                <w:rFonts w:cstheme="minorHAnsi"/>
                <w:b/>
                <w:sz w:val="22"/>
                <w:szCs w:val="22"/>
              </w:rPr>
              <w:t xml:space="preserve"> What type of animal is being requested?</w:t>
            </w:r>
          </w:p>
          <w:p w14:paraId="14B3C327" w14:textId="77777777" w:rsidR="00A762A5" w:rsidRPr="001814B1" w:rsidRDefault="00A762A5" w:rsidP="00A762A5">
            <w:pPr>
              <w:rPr>
                <w:rFonts w:cstheme="minorHAnsi"/>
                <w:b/>
                <w:sz w:val="22"/>
                <w:szCs w:val="22"/>
              </w:rPr>
            </w:pPr>
          </w:p>
          <w:tbl>
            <w:tblPr>
              <w:tblStyle w:val="TableGrid"/>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0214"/>
            </w:tblGrid>
            <w:tr w:rsidR="00A762A5" w:rsidRPr="001814B1" w14:paraId="2A7079A5" w14:textId="77777777" w:rsidTr="00A762A5">
              <w:tc>
                <w:tcPr>
                  <w:tcW w:w="10294" w:type="dxa"/>
                </w:tcPr>
                <w:p w14:paraId="4F527C1E" w14:textId="77777777" w:rsidR="00A762A5" w:rsidRPr="001814B1" w:rsidRDefault="00A762A5" w:rsidP="00A762A5">
                  <w:pPr>
                    <w:rPr>
                      <w:rFonts w:cstheme="minorHAnsi"/>
                      <w:b/>
                      <w:sz w:val="22"/>
                      <w:szCs w:val="22"/>
                    </w:rPr>
                  </w:pPr>
                </w:p>
              </w:tc>
            </w:tr>
          </w:tbl>
          <w:p w14:paraId="37F77440" w14:textId="77777777" w:rsidR="00A762A5" w:rsidRPr="001814B1" w:rsidRDefault="00A762A5" w:rsidP="00A762A5">
            <w:pPr>
              <w:rPr>
                <w:rFonts w:cstheme="minorHAnsi"/>
                <w:b/>
                <w:sz w:val="22"/>
                <w:szCs w:val="22"/>
              </w:rPr>
            </w:pPr>
          </w:p>
          <w:p w14:paraId="2B3395C4" w14:textId="77777777" w:rsidR="0068749C" w:rsidRPr="001814B1" w:rsidRDefault="00A762A5" w:rsidP="00A762A5">
            <w:pPr>
              <w:rPr>
                <w:rFonts w:cstheme="minorHAnsi"/>
                <w:b/>
                <w:sz w:val="22"/>
                <w:szCs w:val="22"/>
              </w:rPr>
            </w:pPr>
            <w:r w:rsidRPr="001814B1">
              <w:rPr>
                <w:rFonts w:cstheme="minorHAnsi"/>
                <w:b/>
                <w:sz w:val="22"/>
                <w:szCs w:val="22"/>
              </w:rPr>
              <w:t xml:space="preserve"> </w:t>
            </w:r>
          </w:p>
        </w:tc>
      </w:tr>
    </w:tbl>
    <w:p w14:paraId="66094FF2" w14:textId="186CB8C2" w:rsidR="0068749C" w:rsidRDefault="0068749C" w:rsidP="008D6E84"/>
    <w:p w14:paraId="1DF8BC00" w14:textId="4B1A5AA9" w:rsidR="007568BD" w:rsidRDefault="007568BD" w:rsidP="008D6E84"/>
    <w:p w14:paraId="4D14F1AA" w14:textId="15643A79" w:rsidR="007568BD" w:rsidRDefault="007568BD" w:rsidP="008D6E84"/>
    <w:p w14:paraId="4123F43F" w14:textId="4D42983C" w:rsidR="007568BD" w:rsidRDefault="007568BD" w:rsidP="008D6E84"/>
    <w:p w14:paraId="0ED71110" w14:textId="28AC2B78" w:rsidR="007568BD" w:rsidRDefault="007568BD" w:rsidP="008D6E84"/>
    <w:p w14:paraId="5BF49A87" w14:textId="226C5698" w:rsidR="007568BD" w:rsidRDefault="007568BD" w:rsidP="008D6E84"/>
    <w:p w14:paraId="529F0F36" w14:textId="3052B265" w:rsidR="007568BD" w:rsidRDefault="007568BD" w:rsidP="008D6E84">
      <w:r>
        <w:rPr>
          <w:noProof/>
        </w:rPr>
        <w:drawing>
          <wp:inline distT="0" distB="0" distL="0" distR="0" wp14:anchorId="6F9292E6" wp14:editId="74DFB3AC">
            <wp:extent cx="853440" cy="424586"/>
            <wp:effectExtent l="0" t="0" r="3810" b="0"/>
            <wp:docPr id="15222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53440" cy="424586"/>
                    </a:xfrm>
                    <a:prstGeom prst="rect">
                      <a:avLst/>
                    </a:prstGeom>
                  </pic:spPr>
                </pic:pic>
              </a:graphicData>
            </a:graphic>
          </wp:inline>
        </w:drawing>
      </w:r>
    </w:p>
    <w:p w14:paraId="2299C27C" w14:textId="26B6AD72" w:rsidR="007568BD" w:rsidRDefault="007568BD" w:rsidP="008D6E84"/>
    <w:p w14:paraId="065CE8A9" w14:textId="5F8A6F2D" w:rsidR="007568BD" w:rsidRDefault="007568BD" w:rsidP="007568BD">
      <w:pPr>
        <w:pStyle w:val="Heading1"/>
      </w:pPr>
      <w:r w:rsidRPr="009D2C2E">
        <w:rPr>
          <w:sz w:val="28"/>
          <w:szCs w:val="28"/>
        </w:rPr>
        <w:t xml:space="preserve">Request for Emotional Support Animal in </w:t>
      </w:r>
      <w:r>
        <w:rPr>
          <w:sz w:val="28"/>
          <w:szCs w:val="28"/>
        </w:rPr>
        <w:t>WCU Campus</w:t>
      </w:r>
      <w:r w:rsidRPr="009D2C2E">
        <w:rPr>
          <w:sz w:val="28"/>
          <w:szCs w:val="28"/>
        </w:rPr>
        <w:t xml:space="preserve"> Housing</w:t>
      </w:r>
    </w:p>
    <w:p w14:paraId="0E4CEF07" w14:textId="7A1CC561" w:rsidR="00796458" w:rsidRDefault="005E14C7" w:rsidP="005E14C7">
      <w:pPr>
        <w:pStyle w:val="Heading2"/>
      </w:pPr>
      <w:r>
        <w:t>Healthcare Provide</w:t>
      </w:r>
      <w:r w:rsidR="007D7EBD">
        <w:t>r</w:t>
      </w:r>
      <w:r>
        <w:t xml:space="preserve"> Information – to be completed by healthcare provider</w:t>
      </w:r>
    </w:p>
    <w:p w14:paraId="387A998A" w14:textId="77777777" w:rsidR="005E14C7" w:rsidRPr="001814B1" w:rsidRDefault="005E14C7" w:rsidP="008D6E84">
      <w:pPr>
        <w:rPr>
          <w:rFonts w:cstheme="minorHAnsi"/>
          <w:sz w:val="22"/>
          <w:szCs w:val="22"/>
        </w:rPr>
      </w:pPr>
    </w:p>
    <w:p w14:paraId="52610D3C" w14:textId="0917EE65" w:rsidR="00796458" w:rsidRPr="001814B1" w:rsidRDefault="00620F2E" w:rsidP="005E14C7">
      <w:pPr>
        <w:ind w:left="270" w:hanging="270"/>
        <w:rPr>
          <w:rFonts w:cstheme="minorHAnsi"/>
          <w:sz w:val="22"/>
          <w:szCs w:val="22"/>
        </w:rPr>
      </w:pPr>
      <w:sdt>
        <w:sdtPr>
          <w:rPr>
            <w:rFonts w:cstheme="minorHAnsi"/>
            <w:sz w:val="22"/>
            <w:szCs w:val="22"/>
          </w:rPr>
          <w:id w:val="-255438867"/>
          <w14:checkbox>
            <w14:checked w14:val="0"/>
            <w14:checkedState w14:val="2612" w14:font="MS Gothic"/>
            <w14:uncheckedState w14:val="2610" w14:font="MS Gothic"/>
          </w14:checkbox>
        </w:sdtPr>
        <w:sdtEndPr/>
        <w:sdtContent>
          <w:r w:rsidR="001814B1" w:rsidRPr="001814B1">
            <w:rPr>
              <w:rFonts w:ascii="Segoe UI Symbol" w:eastAsia="MS Gothic" w:hAnsi="Segoe UI Symbol" w:cs="Segoe UI Symbol"/>
              <w:sz w:val="22"/>
              <w:szCs w:val="22"/>
            </w:rPr>
            <w:t>☐</w:t>
          </w:r>
        </w:sdtContent>
      </w:sdt>
      <w:r w:rsidR="005E14C7" w:rsidRPr="001814B1">
        <w:rPr>
          <w:rFonts w:cstheme="minorHAnsi"/>
          <w:sz w:val="22"/>
          <w:szCs w:val="22"/>
        </w:rPr>
        <w:t xml:space="preserve"> I am verifying that the named student information is correct, that the student is a patient that I have been treating, and that </w:t>
      </w:r>
      <w:r w:rsidR="005E14C7" w:rsidRPr="001814B1">
        <w:rPr>
          <w:rFonts w:cstheme="minorHAnsi"/>
          <w:b/>
          <w:sz w:val="22"/>
          <w:szCs w:val="22"/>
        </w:rPr>
        <w:t>I am not a relative of the student.</w:t>
      </w:r>
    </w:p>
    <w:p w14:paraId="7045A949" w14:textId="77777777" w:rsidR="00796458" w:rsidRPr="001814B1" w:rsidRDefault="00796458" w:rsidP="008D6E84">
      <w:pPr>
        <w:rPr>
          <w:sz w:val="22"/>
          <w:szCs w:val="22"/>
        </w:rPr>
      </w:pPr>
    </w:p>
    <w:tbl>
      <w:tblPr>
        <w:tblStyle w:val="PlainTable3"/>
        <w:tblW w:w="5000" w:type="pct"/>
        <w:tblLayout w:type="fixed"/>
        <w:tblLook w:val="0620" w:firstRow="1" w:lastRow="0" w:firstColumn="0" w:lastColumn="0" w:noHBand="1" w:noVBand="1"/>
      </w:tblPr>
      <w:tblGrid>
        <w:gridCol w:w="718"/>
        <w:gridCol w:w="3974"/>
        <w:gridCol w:w="1703"/>
        <w:gridCol w:w="2028"/>
        <w:gridCol w:w="20"/>
        <w:gridCol w:w="25"/>
        <w:gridCol w:w="20"/>
        <w:gridCol w:w="597"/>
        <w:gridCol w:w="1355"/>
      </w:tblGrid>
      <w:tr w:rsidR="005E14C7" w:rsidRPr="001814B1" w14:paraId="18FEE26B" w14:textId="77777777" w:rsidTr="00AB7913">
        <w:trPr>
          <w:cnfStyle w:val="100000000000" w:firstRow="1" w:lastRow="0" w:firstColumn="0" w:lastColumn="0" w:oddVBand="0" w:evenVBand="0" w:oddHBand="0" w:evenHBand="0" w:firstRowFirstColumn="0" w:firstRowLastColumn="0" w:lastRowFirstColumn="0" w:lastRowLastColumn="0"/>
          <w:trHeight w:val="288"/>
        </w:trPr>
        <w:tc>
          <w:tcPr>
            <w:tcW w:w="720" w:type="dxa"/>
          </w:tcPr>
          <w:p w14:paraId="3B7C4457" w14:textId="77777777" w:rsidR="005E14C7" w:rsidRPr="001814B1" w:rsidRDefault="005E14C7" w:rsidP="000947E6">
            <w:pPr>
              <w:rPr>
                <w:sz w:val="22"/>
                <w:szCs w:val="22"/>
              </w:rPr>
            </w:pPr>
            <w:bookmarkStart w:id="8" w:name="_GoBack"/>
            <w:bookmarkEnd w:id="8"/>
            <w:r w:rsidRPr="001814B1">
              <w:rPr>
                <w:sz w:val="22"/>
                <w:szCs w:val="22"/>
              </w:rPr>
              <w:t>Name:</w:t>
            </w:r>
          </w:p>
        </w:tc>
        <w:tc>
          <w:tcPr>
            <w:tcW w:w="3988" w:type="dxa"/>
            <w:tcBorders>
              <w:bottom w:val="single" w:sz="4" w:space="0" w:color="auto"/>
            </w:tcBorders>
          </w:tcPr>
          <w:p w14:paraId="295689F6" w14:textId="77777777" w:rsidR="005E14C7" w:rsidRPr="001814B1" w:rsidRDefault="005E14C7" w:rsidP="000947E6">
            <w:pPr>
              <w:pStyle w:val="FieldText"/>
              <w:rPr>
                <w:sz w:val="22"/>
                <w:szCs w:val="22"/>
              </w:rPr>
            </w:pPr>
          </w:p>
        </w:tc>
        <w:tc>
          <w:tcPr>
            <w:tcW w:w="1709" w:type="dxa"/>
          </w:tcPr>
          <w:p w14:paraId="77F7595D" w14:textId="77777777" w:rsidR="005E14C7" w:rsidRPr="001814B1" w:rsidRDefault="005E14C7" w:rsidP="000947E6">
            <w:pPr>
              <w:pStyle w:val="Heading4"/>
              <w:outlineLvl w:val="3"/>
              <w:rPr>
                <w:sz w:val="22"/>
                <w:szCs w:val="22"/>
              </w:rPr>
            </w:pPr>
            <w:r w:rsidRPr="001814B1">
              <w:rPr>
                <w:sz w:val="22"/>
                <w:szCs w:val="22"/>
              </w:rPr>
              <w:t>License Number:</w:t>
            </w:r>
          </w:p>
        </w:tc>
        <w:tc>
          <w:tcPr>
            <w:tcW w:w="2035" w:type="dxa"/>
            <w:tcBorders>
              <w:bottom w:val="single" w:sz="4" w:space="0" w:color="auto"/>
            </w:tcBorders>
          </w:tcPr>
          <w:p w14:paraId="672C2B0F" w14:textId="77777777" w:rsidR="005E14C7" w:rsidRPr="001814B1" w:rsidRDefault="005E14C7" w:rsidP="000947E6">
            <w:pPr>
              <w:pStyle w:val="FieldText"/>
              <w:rPr>
                <w:sz w:val="22"/>
                <w:szCs w:val="22"/>
              </w:rPr>
            </w:pPr>
          </w:p>
        </w:tc>
        <w:tc>
          <w:tcPr>
            <w:tcW w:w="20" w:type="dxa"/>
          </w:tcPr>
          <w:p w14:paraId="247CDC68" w14:textId="77777777" w:rsidR="005E14C7" w:rsidRPr="001814B1" w:rsidRDefault="005E14C7" w:rsidP="000947E6">
            <w:pPr>
              <w:pStyle w:val="Heading4"/>
              <w:outlineLvl w:val="3"/>
              <w:rPr>
                <w:sz w:val="22"/>
                <w:szCs w:val="22"/>
              </w:rPr>
            </w:pPr>
          </w:p>
        </w:tc>
        <w:tc>
          <w:tcPr>
            <w:tcW w:w="25" w:type="dxa"/>
          </w:tcPr>
          <w:p w14:paraId="65204238" w14:textId="77777777" w:rsidR="005E14C7" w:rsidRPr="001814B1" w:rsidRDefault="005E14C7" w:rsidP="000947E6">
            <w:pPr>
              <w:pStyle w:val="Checkbox"/>
              <w:rPr>
                <w:sz w:val="22"/>
                <w:szCs w:val="22"/>
              </w:rPr>
            </w:pPr>
          </w:p>
        </w:tc>
        <w:tc>
          <w:tcPr>
            <w:tcW w:w="20" w:type="dxa"/>
          </w:tcPr>
          <w:p w14:paraId="21994047" w14:textId="77777777" w:rsidR="005E14C7" w:rsidRPr="001814B1" w:rsidRDefault="005E14C7" w:rsidP="000947E6">
            <w:pPr>
              <w:pStyle w:val="Checkbox"/>
              <w:rPr>
                <w:sz w:val="22"/>
                <w:szCs w:val="22"/>
              </w:rPr>
            </w:pPr>
          </w:p>
        </w:tc>
        <w:tc>
          <w:tcPr>
            <w:tcW w:w="599" w:type="dxa"/>
          </w:tcPr>
          <w:p w14:paraId="0F43A6C8" w14:textId="77777777" w:rsidR="005E14C7" w:rsidRPr="001814B1" w:rsidRDefault="005E14C7" w:rsidP="000947E6">
            <w:pPr>
              <w:pStyle w:val="Heading4"/>
              <w:outlineLvl w:val="3"/>
              <w:rPr>
                <w:sz w:val="22"/>
                <w:szCs w:val="22"/>
              </w:rPr>
            </w:pPr>
            <w:r w:rsidRPr="001814B1">
              <w:rPr>
                <w:sz w:val="22"/>
                <w:szCs w:val="22"/>
              </w:rPr>
              <w:t>State:</w:t>
            </w:r>
          </w:p>
        </w:tc>
        <w:tc>
          <w:tcPr>
            <w:tcW w:w="1360" w:type="dxa"/>
            <w:tcBorders>
              <w:bottom w:val="single" w:sz="4" w:space="0" w:color="auto"/>
            </w:tcBorders>
          </w:tcPr>
          <w:p w14:paraId="316208F8" w14:textId="77777777" w:rsidR="005E14C7" w:rsidRPr="001814B1" w:rsidRDefault="005E14C7" w:rsidP="000947E6">
            <w:pPr>
              <w:pStyle w:val="FieldText"/>
              <w:rPr>
                <w:sz w:val="22"/>
                <w:szCs w:val="22"/>
              </w:rPr>
            </w:pPr>
          </w:p>
        </w:tc>
      </w:tr>
    </w:tbl>
    <w:p w14:paraId="0540F1ED" w14:textId="77777777" w:rsidR="005E14C7" w:rsidRPr="001814B1" w:rsidRDefault="005E14C7" w:rsidP="008D6E84">
      <w:pPr>
        <w:rPr>
          <w:sz w:val="22"/>
          <w:szCs w:val="22"/>
        </w:rPr>
      </w:pPr>
    </w:p>
    <w:tbl>
      <w:tblPr>
        <w:tblStyle w:val="PlainTable3"/>
        <w:tblW w:w="3966" w:type="pct"/>
        <w:tblLayout w:type="fixed"/>
        <w:tblLook w:val="0620" w:firstRow="1" w:lastRow="0" w:firstColumn="0" w:lastColumn="0" w:noHBand="1" w:noVBand="1"/>
      </w:tblPr>
      <w:tblGrid>
        <w:gridCol w:w="1695"/>
        <w:gridCol w:w="6586"/>
      </w:tblGrid>
      <w:tr w:rsidR="00A0503D" w:rsidRPr="001814B1" w14:paraId="2CF53DF5" w14:textId="77777777" w:rsidTr="00A15C72">
        <w:trPr>
          <w:cnfStyle w:val="100000000000" w:firstRow="1" w:lastRow="0" w:firstColumn="0" w:lastColumn="0" w:oddVBand="0" w:evenVBand="0" w:oddHBand="0" w:evenHBand="0" w:firstRowFirstColumn="0" w:firstRowLastColumn="0" w:lastRowFirstColumn="0" w:lastRowLastColumn="0"/>
          <w:trHeight w:val="288"/>
        </w:trPr>
        <w:tc>
          <w:tcPr>
            <w:tcW w:w="1695" w:type="dxa"/>
          </w:tcPr>
          <w:p w14:paraId="278DB66A" w14:textId="77777777" w:rsidR="00A0503D" w:rsidRPr="001814B1" w:rsidRDefault="00A0503D" w:rsidP="000947E6">
            <w:pPr>
              <w:rPr>
                <w:sz w:val="22"/>
                <w:szCs w:val="22"/>
              </w:rPr>
            </w:pPr>
            <w:r w:rsidRPr="001814B1">
              <w:rPr>
                <w:sz w:val="22"/>
                <w:szCs w:val="22"/>
              </w:rPr>
              <w:t>Provider’s Degree:</w:t>
            </w:r>
          </w:p>
        </w:tc>
        <w:tc>
          <w:tcPr>
            <w:tcW w:w="6585" w:type="dxa"/>
            <w:tcBorders>
              <w:bottom w:val="single" w:sz="4" w:space="0" w:color="auto"/>
            </w:tcBorders>
          </w:tcPr>
          <w:p w14:paraId="029BC585" w14:textId="77777777" w:rsidR="00A0503D" w:rsidRPr="001814B1" w:rsidRDefault="00A0503D" w:rsidP="000947E6">
            <w:pPr>
              <w:pStyle w:val="FieldText"/>
              <w:rPr>
                <w:sz w:val="22"/>
                <w:szCs w:val="22"/>
              </w:rPr>
            </w:pPr>
          </w:p>
        </w:tc>
      </w:tr>
    </w:tbl>
    <w:p w14:paraId="5756B426" w14:textId="77777777" w:rsidR="00796458" w:rsidRPr="001814B1" w:rsidRDefault="00796458" w:rsidP="008D6E84">
      <w:pPr>
        <w:rPr>
          <w:sz w:val="22"/>
          <w:szCs w:val="22"/>
        </w:rPr>
      </w:pPr>
    </w:p>
    <w:tbl>
      <w:tblPr>
        <w:tblStyle w:val="PlainTable3"/>
        <w:tblW w:w="3966" w:type="pct"/>
        <w:tblLayout w:type="fixed"/>
        <w:tblLook w:val="0620" w:firstRow="1" w:lastRow="0" w:firstColumn="0" w:lastColumn="0" w:noHBand="1" w:noVBand="1"/>
      </w:tblPr>
      <w:tblGrid>
        <w:gridCol w:w="1695"/>
        <w:gridCol w:w="6586"/>
      </w:tblGrid>
      <w:tr w:rsidR="001F1232" w:rsidRPr="001814B1" w14:paraId="5CE0C9D7" w14:textId="77777777" w:rsidTr="000947E6">
        <w:trPr>
          <w:cnfStyle w:val="100000000000" w:firstRow="1" w:lastRow="0" w:firstColumn="0" w:lastColumn="0" w:oddVBand="0" w:evenVBand="0" w:oddHBand="0" w:evenHBand="0" w:firstRowFirstColumn="0" w:firstRowLastColumn="0" w:lastRowFirstColumn="0" w:lastRowLastColumn="0"/>
          <w:trHeight w:val="288"/>
        </w:trPr>
        <w:tc>
          <w:tcPr>
            <w:tcW w:w="1695" w:type="dxa"/>
          </w:tcPr>
          <w:p w14:paraId="344A05F9" w14:textId="77777777" w:rsidR="001F1232" w:rsidRPr="001814B1" w:rsidRDefault="001F1232" w:rsidP="000947E6">
            <w:pPr>
              <w:rPr>
                <w:sz w:val="22"/>
                <w:szCs w:val="22"/>
              </w:rPr>
            </w:pPr>
            <w:r w:rsidRPr="001814B1">
              <w:rPr>
                <w:sz w:val="22"/>
                <w:szCs w:val="22"/>
              </w:rPr>
              <w:t>Address:</w:t>
            </w:r>
          </w:p>
        </w:tc>
        <w:tc>
          <w:tcPr>
            <w:tcW w:w="6585" w:type="dxa"/>
            <w:tcBorders>
              <w:bottom w:val="single" w:sz="4" w:space="0" w:color="auto"/>
            </w:tcBorders>
          </w:tcPr>
          <w:p w14:paraId="16D3F814" w14:textId="77777777" w:rsidR="001F1232" w:rsidRPr="001814B1" w:rsidRDefault="001F1232" w:rsidP="000947E6">
            <w:pPr>
              <w:pStyle w:val="FieldText"/>
              <w:rPr>
                <w:sz w:val="22"/>
                <w:szCs w:val="22"/>
              </w:rPr>
            </w:pPr>
          </w:p>
        </w:tc>
      </w:tr>
    </w:tbl>
    <w:p w14:paraId="36AC2E40" w14:textId="77777777" w:rsidR="00796458" w:rsidRPr="001814B1" w:rsidRDefault="001F1232" w:rsidP="008D6E84">
      <w:pPr>
        <w:rPr>
          <w:sz w:val="22"/>
          <w:szCs w:val="22"/>
        </w:rPr>
      </w:pPr>
      <w:r w:rsidRPr="001814B1">
        <w:rPr>
          <w:sz w:val="22"/>
          <w:szCs w:val="22"/>
        </w:rPr>
        <w:tab/>
      </w:r>
      <w:r w:rsidRPr="001814B1">
        <w:rPr>
          <w:sz w:val="22"/>
          <w:szCs w:val="22"/>
        </w:rPr>
        <w:tab/>
      </w:r>
      <w:r w:rsidRPr="001814B1">
        <w:rPr>
          <w:sz w:val="22"/>
          <w:szCs w:val="22"/>
        </w:rPr>
        <w:tab/>
      </w:r>
    </w:p>
    <w:tbl>
      <w:tblPr>
        <w:tblStyle w:val="PlainTable3"/>
        <w:tblW w:w="3966" w:type="pct"/>
        <w:tblLayout w:type="fixed"/>
        <w:tblLook w:val="0620" w:firstRow="1" w:lastRow="0" w:firstColumn="0" w:lastColumn="0" w:noHBand="1" w:noVBand="1"/>
      </w:tblPr>
      <w:tblGrid>
        <w:gridCol w:w="1695"/>
        <w:gridCol w:w="6586"/>
      </w:tblGrid>
      <w:tr w:rsidR="001F1232" w:rsidRPr="001814B1" w14:paraId="1CA22D64" w14:textId="77777777" w:rsidTr="000947E6">
        <w:trPr>
          <w:cnfStyle w:val="100000000000" w:firstRow="1" w:lastRow="0" w:firstColumn="0" w:lastColumn="0" w:oddVBand="0" w:evenVBand="0" w:oddHBand="0" w:evenHBand="0" w:firstRowFirstColumn="0" w:firstRowLastColumn="0" w:lastRowFirstColumn="0" w:lastRowLastColumn="0"/>
          <w:trHeight w:val="288"/>
        </w:trPr>
        <w:tc>
          <w:tcPr>
            <w:tcW w:w="1695" w:type="dxa"/>
          </w:tcPr>
          <w:p w14:paraId="06770B5F" w14:textId="77777777" w:rsidR="001F1232" w:rsidRPr="001814B1" w:rsidRDefault="001F1232" w:rsidP="000947E6">
            <w:pPr>
              <w:rPr>
                <w:sz w:val="22"/>
                <w:szCs w:val="22"/>
              </w:rPr>
            </w:pPr>
            <w:r w:rsidRPr="001814B1">
              <w:rPr>
                <w:sz w:val="22"/>
                <w:szCs w:val="22"/>
              </w:rPr>
              <w:t>City, State, Zip:</w:t>
            </w:r>
          </w:p>
        </w:tc>
        <w:tc>
          <w:tcPr>
            <w:tcW w:w="6585" w:type="dxa"/>
            <w:tcBorders>
              <w:bottom w:val="single" w:sz="4" w:space="0" w:color="auto"/>
            </w:tcBorders>
          </w:tcPr>
          <w:p w14:paraId="1FFBDEE1" w14:textId="77777777" w:rsidR="001F1232" w:rsidRPr="001814B1" w:rsidRDefault="001F1232" w:rsidP="000947E6">
            <w:pPr>
              <w:pStyle w:val="FieldText"/>
              <w:rPr>
                <w:sz w:val="22"/>
                <w:szCs w:val="22"/>
              </w:rPr>
            </w:pPr>
          </w:p>
        </w:tc>
      </w:tr>
    </w:tbl>
    <w:p w14:paraId="14B40C07" w14:textId="77777777" w:rsidR="00796458" w:rsidRPr="001814B1" w:rsidRDefault="00796458" w:rsidP="008D6E84">
      <w:pPr>
        <w:rPr>
          <w:sz w:val="22"/>
          <w:szCs w:val="22"/>
        </w:rPr>
      </w:pPr>
    </w:p>
    <w:tbl>
      <w:tblPr>
        <w:tblStyle w:val="PlainTable3"/>
        <w:tblW w:w="5093" w:type="pct"/>
        <w:tblLayout w:type="fixed"/>
        <w:tblLook w:val="0620" w:firstRow="1" w:lastRow="0" w:firstColumn="0" w:lastColumn="0" w:noHBand="1" w:noVBand="1"/>
      </w:tblPr>
      <w:tblGrid>
        <w:gridCol w:w="1963"/>
        <w:gridCol w:w="5577"/>
        <w:gridCol w:w="707"/>
        <w:gridCol w:w="2387"/>
      </w:tblGrid>
      <w:tr w:rsidR="001F1232" w:rsidRPr="001814B1" w14:paraId="31B0A0B2" w14:textId="77777777" w:rsidTr="000947E6">
        <w:trPr>
          <w:cnfStyle w:val="100000000000" w:firstRow="1" w:lastRow="0" w:firstColumn="0" w:lastColumn="0" w:oddVBand="0" w:evenVBand="0" w:oddHBand="0" w:evenHBand="0" w:firstRowFirstColumn="0" w:firstRowLastColumn="0" w:lastRowFirstColumn="0" w:lastRowLastColumn="0"/>
          <w:trHeight w:val="432"/>
        </w:trPr>
        <w:tc>
          <w:tcPr>
            <w:tcW w:w="1980" w:type="dxa"/>
          </w:tcPr>
          <w:p w14:paraId="5A3E32F2" w14:textId="77777777" w:rsidR="001F1232" w:rsidRPr="001814B1" w:rsidRDefault="001F1232" w:rsidP="000947E6">
            <w:pPr>
              <w:rPr>
                <w:b/>
                <w:sz w:val="22"/>
                <w:szCs w:val="22"/>
              </w:rPr>
            </w:pPr>
            <w:r w:rsidRPr="001814B1">
              <w:rPr>
                <w:b/>
                <w:sz w:val="22"/>
                <w:szCs w:val="22"/>
              </w:rPr>
              <w:t>Provider’s Signature:</w:t>
            </w:r>
          </w:p>
        </w:tc>
        <w:tc>
          <w:tcPr>
            <w:tcW w:w="5625" w:type="dxa"/>
            <w:tcBorders>
              <w:bottom w:val="single" w:sz="4" w:space="0" w:color="auto"/>
            </w:tcBorders>
          </w:tcPr>
          <w:p w14:paraId="1F3555EB" w14:textId="77777777" w:rsidR="001F1232" w:rsidRPr="001814B1" w:rsidRDefault="001F1232" w:rsidP="000947E6">
            <w:pPr>
              <w:pStyle w:val="FieldText"/>
              <w:rPr>
                <w:sz w:val="22"/>
                <w:szCs w:val="22"/>
              </w:rPr>
            </w:pPr>
          </w:p>
        </w:tc>
        <w:tc>
          <w:tcPr>
            <w:tcW w:w="713" w:type="dxa"/>
          </w:tcPr>
          <w:p w14:paraId="5C2DD057" w14:textId="77777777" w:rsidR="001F1232" w:rsidRPr="001814B1" w:rsidRDefault="001F1232" w:rsidP="000947E6">
            <w:pPr>
              <w:pStyle w:val="Heading4"/>
              <w:outlineLvl w:val="3"/>
              <w:rPr>
                <w:b/>
                <w:sz w:val="22"/>
                <w:szCs w:val="22"/>
              </w:rPr>
            </w:pPr>
            <w:r w:rsidRPr="001814B1">
              <w:rPr>
                <w:b/>
                <w:sz w:val="22"/>
                <w:szCs w:val="22"/>
              </w:rPr>
              <w:t>Date:</w:t>
            </w:r>
          </w:p>
        </w:tc>
        <w:tc>
          <w:tcPr>
            <w:tcW w:w="2407" w:type="dxa"/>
            <w:tcBorders>
              <w:bottom w:val="single" w:sz="4" w:space="0" w:color="auto"/>
            </w:tcBorders>
          </w:tcPr>
          <w:p w14:paraId="649E8DBE" w14:textId="77777777" w:rsidR="001F1232" w:rsidRPr="001814B1" w:rsidRDefault="001F1232" w:rsidP="000947E6">
            <w:pPr>
              <w:pStyle w:val="FieldText"/>
              <w:rPr>
                <w:sz w:val="22"/>
                <w:szCs w:val="22"/>
              </w:rPr>
            </w:pPr>
          </w:p>
        </w:tc>
      </w:tr>
    </w:tbl>
    <w:p w14:paraId="60118B01" w14:textId="4E2FFACE" w:rsidR="00796458" w:rsidRDefault="00796458" w:rsidP="001F1232">
      <w:pPr>
        <w:rPr>
          <w:sz w:val="22"/>
          <w:szCs w:val="22"/>
        </w:rPr>
      </w:pPr>
    </w:p>
    <w:p w14:paraId="21B590AC" w14:textId="7FAFB0D1" w:rsidR="001814B1" w:rsidRDefault="001814B1" w:rsidP="001F1232">
      <w:pPr>
        <w:rPr>
          <w:sz w:val="22"/>
          <w:szCs w:val="22"/>
        </w:rPr>
      </w:pPr>
    </w:p>
    <w:p w14:paraId="121F2D87" w14:textId="0EB52C86" w:rsidR="001814B1" w:rsidRDefault="001814B1" w:rsidP="001F1232">
      <w:pPr>
        <w:rPr>
          <w:sz w:val="22"/>
          <w:szCs w:val="22"/>
        </w:rPr>
      </w:pPr>
    </w:p>
    <w:p w14:paraId="2A5175DB" w14:textId="6F084235" w:rsidR="00904456" w:rsidRDefault="00904456" w:rsidP="001814B1">
      <w:pPr>
        <w:pBdr>
          <w:bottom w:val="triple" w:sz="12" w:space="1" w:color="7030A0"/>
        </w:pBdr>
        <w:jc w:val="center"/>
        <w:rPr>
          <w:sz w:val="22"/>
          <w:szCs w:val="22"/>
        </w:rPr>
      </w:pPr>
    </w:p>
    <w:p w14:paraId="2AE0D0EF" w14:textId="6EF1EA74" w:rsidR="00904456" w:rsidRDefault="00904456" w:rsidP="00904456">
      <w:pPr>
        <w:rPr>
          <w:sz w:val="22"/>
          <w:szCs w:val="22"/>
        </w:rPr>
      </w:pPr>
    </w:p>
    <w:p w14:paraId="51BC64DE" w14:textId="246CEF2E" w:rsidR="001814B1" w:rsidRDefault="001814B1" w:rsidP="00904456">
      <w:pPr>
        <w:ind w:firstLine="720"/>
        <w:rPr>
          <w:sz w:val="22"/>
          <w:szCs w:val="22"/>
        </w:rPr>
      </w:pPr>
    </w:p>
    <w:p w14:paraId="02207981" w14:textId="68B72E73" w:rsidR="00904456" w:rsidRDefault="00904456" w:rsidP="00904456">
      <w:pPr>
        <w:ind w:firstLine="720"/>
        <w:rPr>
          <w:sz w:val="22"/>
          <w:szCs w:val="22"/>
        </w:rPr>
      </w:pPr>
    </w:p>
    <w:p w14:paraId="567DD4AF" w14:textId="08582D01" w:rsidR="00904456" w:rsidRDefault="00904456" w:rsidP="00904456">
      <w:pPr>
        <w:ind w:firstLine="720"/>
        <w:rPr>
          <w:sz w:val="22"/>
          <w:szCs w:val="22"/>
        </w:rPr>
      </w:pPr>
    </w:p>
    <w:p w14:paraId="39C33C48" w14:textId="54148710" w:rsidR="00904456" w:rsidRDefault="00904456" w:rsidP="00904456">
      <w:pPr>
        <w:ind w:firstLine="720"/>
        <w:rPr>
          <w:sz w:val="22"/>
          <w:szCs w:val="22"/>
        </w:rPr>
      </w:pPr>
    </w:p>
    <w:p w14:paraId="328E63FA" w14:textId="14E59475" w:rsidR="00904456" w:rsidRDefault="00904456" w:rsidP="00904456">
      <w:pPr>
        <w:ind w:firstLine="720"/>
        <w:rPr>
          <w:sz w:val="22"/>
          <w:szCs w:val="22"/>
        </w:rPr>
      </w:pPr>
    </w:p>
    <w:p w14:paraId="467CF830" w14:textId="281AA358" w:rsidR="00904456" w:rsidRDefault="00904456" w:rsidP="00904456">
      <w:pPr>
        <w:ind w:firstLine="720"/>
        <w:rPr>
          <w:sz w:val="22"/>
          <w:szCs w:val="22"/>
        </w:rPr>
      </w:pPr>
    </w:p>
    <w:p w14:paraId="20F91F3E" w14:textId="27B94FF7" w:rsidR="00904456" w:rsidRDefault="00904456" w:rsidP="00904456">
      <w:pPr>
        <w:ind w:firstLine="720"/>
        <w:rPr>
          <w:sz w:val="22"/>
          <w:szCs w:val="22"/>
        </w:rPr>
      </w:pPr>
    </w:p>
    <w:p w14:paraId="0B3D85B5" w14:textId="2567F4BD" w:rsidR="00904456" w:rsidRDefault="00904456" w:rsidP="00904456">
      <w:pPr>
        <w:ind w:firstLine="720"/>
        <w:rPr>
          <w:sz w:val="22"/>
          <w:szCs w:val="22"/>
        </w:rPr>
      </w:pPr>
    </w:p>
    <w:p w14:paraId="2024CDCE" w14:textId="4CCAE280" w:rsidR="00904456" w:rsidRDefault="00904456" w:rsidP="00904456">
      <w:pPr>
        <w:ind w:firstLine="720"/>
        <w:rPr>
          <w:sz w:val="22"/>
          <w:szCs w:val="22"/>
        </w:rPr>
      </w:pPr>
    </w:p>
    <w:p w14:paraId="1E602BA2" w14:textId="08C3A928" w:rsidR="00904456" w:rsidRDefault="00904456" w:rsidP="00904456">
      <w:pPr>
        <w:ind w:firstLine="720"/>
        <w:rPr>
          <w:sz w:val="22"/>
          <w:szCs w:val="22"/>
        </w:rPr>
      </w:pPr>
    </w:p>
    <w:p w14:paraId="553D1984" w14:textId="24BAFAD1" w:rsidR="00904456" w:rsidRDefault="00904456" w:rsidP="00904456">
      <w:pPr>
        <w:ind w:firstLine="720"/>
        <w:rPr>
          <w:sz w:val="22"/>
          <w:szCs w:val="22"/>
        </w:rPr>
      </w:pPr>
    </w:p>
    <w:p w14:paraId="3434F380" w14:textId="35B0F8B4" w:rsidR="00904456" w:rsidRDefault="00904456" w:rsidP="00904456">
      <w:pPr>
        <w:ind w:firstLine="720"/>
        <w:rPr>
          <w:sz w:val="22"/>
          <w:szCs w:val="22"/>
        </w:rPr>
      </w:pPr>
    </w:p>
    <w:p w14:paraId="6141DF77" w14:textId="11CC2AC3" w:rsidR="00904456" w:rsidRDefault="00904456" w:rsidP="00904456">
      <w:pPr>
        <w:ind w:firstLine="720"/>
        <w:rPr>
          <w:sz w:val="22"/>
          <w:szCs w:val="22"/>
        </w:rPr>
      </w:pPr>
    </w:p>
    <w:p w14:paraId="609148D7" w14:textId="51B56D87" w:rsidR="00904456" w:rsidRDefault="00904456" w:rsidP="00904456">
      <w:pPr>
        <w:ind w:firstLine="720"/>
        <w:rPr>
          <w:sz w:val="22"/>
          <w:szCs w:val="22"/>
        </w:rPr>
      </w:pPr>
    </w:p>
    <w:p w14:paraId="3837C6FC" w14:textId="1F434BE3" w:rsidR="00904456" w:rsidRDefault="00904456" w:rsidP="00904456">
      <w:pPr>
        <w:ind w:firstLine="720"/>
        <w:rPr>
          <w:sz w:val="22"/>
          <w:szCs w:val="22"/>
        </w:rPr>
      </w:pPr>
    </w:p>
    <w:p w14:paraId="73C31150" w14:textId="19DDEB8E" w:rsidR="00904456" w:rsidRDefault="00904456" w:rsidP="00904456">
      <w:pPr>
        <w:ind w:firstLine="720"/>
        <w:rPr>
          <w:sz w:val="22"/>
          <w:szCs w:val="22"/>
        </w:rPr>
      </w:pPr>
    </w:p>
    <w:p w14:paraId="71A25F9B" w14:textId="090A4DE3" w:rsidR="00904456" w:rsidRDefault="00904456" w:rsidP="00904456">
      <w:pPr>
        <w:ind w:firstLine="720"/>
        <w:rPr>
          <w:sz w:val="22"/>
          <w:szCs w:val="22"/>
        </w:rPr>
      </w:pPr>
    </w:p>
    <w:p w14:paraId="6B5AB476" w14:textId="22B17104" w:rsidR="00904456" w:rsidRDefault="00904456" w:rsidP="00904456">
      <w:pPr>
        <w:ind w:firstLine="720"/>
        <w:rPr>
          <w:sz w:val="22"/>
          <w:szCs w:val="22"/>
        </w:rPr>
      </w:pPr>
    </w:p>
    <w:p w14:paraId="0C495BBB" w14:textId="6C6E15AB" w:rsidR="00904456" w:rsidRDefault="00904456" w:rsidP="00904456">
      <w:pPr>
        <w:ind w:firstLine="720"/>
        <w:rPr>
          <w:sz w:val="22"/>
          <w:szCs w:val="22"/>
        </w:rPr>
      </w:pPr>
    </w:p>
    <w:p w14:paraId="56422659" w14:textId="6F3DDB5C" w:rsidR="00904456" w:rsidRDefault="00904456" w:rsidP="00904456">
      <w:pPr>
        <w:ind w:firstLine="720"/>
        <w:rPr>
          <w:sz w:val="22"/>
          <w:szCs w:val="22"/>
        </w:rPr>
      </w:pPr>
    </w:p>
    <w:p w14:paraId="3315504F" w14:textId="77B4B72A" w:rsidR="00904456" w:rsidRDefault="00904456" w:rsidP="00904456">
      <w:pPr>
        <w:ind w:firstLine="720"/>
        <w:rPr>
          <w:sz w:val="22"/>
          <w:szCs w:val="22"/>
        </w:rPr>
      </w:pPr>
    </w:p>
    <w:p w14:paraId="6AE3B812" w14:textId="00113DFC" w:rsidR="00904456" w:rsidRDefault="00904456" w:rsidP="00904456">
      <w:pPr>
        <w:ind w:firstLine="720"/>
        <w:rPr>
          <w:sz w:val="22"/>
          <w:szCs w:val="22"/>
        </w:rPr>
      </w:pPr>
    </w:p>
    <w:p w14:paraId="30839B9A" w14:textId="70C008DD" w:rsidR="00904456" w:rsidRDefault="00904456" w:rsidP="00904456">
      <w:pPr>
        <w:ind w:firstLine="720"/>
        <w:rPr>
          <w:sz w:val="22"/>
          <w:szCs w:val="22"/>
        </w:rPr>
      </w:pPr>
    </w:p>
    <w:p w14:paraId="1220EB5E" w14:textId="0B9292D8" w:rsidR="00904456" w:rsidRDefault="00904456" w:rsidP="00904456">
      <w:pPr>
        <w:ind w:firstLine="720"/>
        <w:rPr>
          <w:sz w:val="22"/>
          <w:szCs w:val="22"/>
        </w:rPr>
      </w:pPr>
    </w:p>
    <w:p w14:paraId="11180F36" w14:textId="656A98A8" w:rsidR="00904456" w:rsidRDefault="00904456" w:rsidP="00904456">
      <w:pPr>
        <w:ind w:firstLine="720"/>
        <w:rPr>
          <w:sz w:val="22"/>
          <w:szCs w:val="22"/>
        </w:rPr>
      </w:pPr>
    </w:p>
    <w:p w14:paraId="456F4EFB" w14:textId="200F5785" w:rsidR="00904456" w:rsidRDefault="00904456" w:rsidP="00904456">
      <w:pPr>
        <w:ind w:firstLine="720"/>
        <w:rPr>
          <w:sz w:val="22"/>
          <w:szCs w:val="22"/>
        </w:rPr>
      </w:pPr>
    </w:p>
    <w:p w14:paraId="079D554C" w14:textId="2AA98142" w:rsidR="00904456" w:rsidRDefault="0063054C" w:rsidP="0063054C">
      <w:pPr>
        <w:rPr>
          <w:sz w:val="22"/>
          <w:szCs w:val="22"/>
        </w:rPr>
      </w:pPr>
      <w:r>
        <w:rPr>
          <w:noProof/>
        </w:rPr>
        <w:lastRenderedPageBreak/>
        <w:drawing>
          <wp:inline distT="0" distB="0" distL="0" distR="0" wp14:anchorId="13E78E5C" wp14:editId="510D8D88">
            <wp:extent cx="853440" cy="426720"/>
            <wp:effectExtent l="0" t="0" r="3810" b="0"/>
            <wp:docPr id="727270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53440" cy="426720"/>
                    </a:xfrm>
                    <a:prstGeom prst="rect">
                      <a:avLst/>
                    </a:prstGeom>
                  </pic:spPr>
                </pic:pic>
              </a:graphicData>
            </a:graphic>
          </wp:inline>
        </w:drawing>
      </w:r>
    </w:p>
    <w:p w14:paraId="43D07DAB" w14:textId="3814C60C" w:rsidR="0063054C" w:rsidRDefault="0063054C" w:rsidP="0063054C">
      <w:pPr>
        <w:rPr>
          <w:sz w:val="22"/>
          <w:szCs w:val="22"/>
        </w:rPr>
      </w:pPr>
    </w:p>
    <w:p w14:paraId="0FFE8F68" w14:textId="0DC1301E" w:rsidR="0063054C" w:rsidRDefault="0063054C" w:rsidP="0063054C">
      <w:pPr>
        <w:rPr>
          <w:sz w:val="22"/>
          <w:szCs w:val="22"/>
        </w:rPr>
      </w:pPr>
    </w:p>
    <w:p w14:paraId="61E8AAF2" w14:textId="77777777" w:rsidR="0063054C" w:rsidRPr="009D2C2E" w:rsidRDefault="0063054C" w:rsidP="0063054C">
      <w:pPr>
        <w:pStyle w:val="Heading1"/>
        <w:rPr>
          <w:sz w:val="28"/>
          <w:szCs w:val="28"/>
        </w:rPr>
      </w:pPr>
      <w:r w:rsidRPr="009D2C2E">
        <w:rPr>
          <w:sz w:val="28"/>
          <w:szCs w:val="28"/>
        </w:rPr>
        <w:t xml:space="preserve">Request for Emotional Support Animal in </w:t>
      </w:r>
      <w:r>
        <w:rPr>
          <w:sz w:val="28"/>
          <w:szCs w:val="28"/>
        </w:rPr>
        <w:t>WCU Campus</w:t>
      </w:r>
      <w:r w:rsidRPr="009D2C2E">
        <w:rPr>
          <w:sz w:val="28"/>
          <w:szCs w:val="28"/>
        </w:rPr>
        <w:t xml:space="preserve"> Housing</w:t>
      </w:r>
    </w:p>
    <w:p w14:paraId="35F2FD20" w14:textId="00949EDD" w:rsidR="0063054C" w:rsidRPr="00636244" w:rsidRDefault="0063054C" w:rsidP="0063054C">
      <w:pPr>
        <w:pStyle w:val="Heading2"/>
        <w:rPr>
          <w:sz w:val="32"/>
        </w:rPr>
      </w:pPr>
      <w:r w:rsidRPr="00636244">
        <w:rPr>
          <w:sz w:val="32"/>
        </w:rPr>
        <w:t>OSSD DECISION</w:t>
      </w:r>
    </w:p>
    <w:tbl>
      <w:tblPr>
        <w:tblStyle w:val="TableGrid"/>
        <w:tblW w:w="0" w:type="auto"/>
        <w:tblLook w:val="04A0" w:firstRow="1" w:lastRow="0" w:firstColumn="1" w:lastColumn="0" w:noHBand="0" w:noVBand="1"/>
      </w:tblPr>
      <w:tblGrid>
        <w:gridCol w:w="10430"/>
      </w:tblGrid>
      <w:tr w:rsidR="0063054C" w:rsidRPr="0063054C" w14:paraId="6173367D" w14:textId="77777777" w:rsidTr="000763D8">
        <w:tc>
          <w:tcPr>
            <w:tcW w:w="10520" w:type="dxa"/>
          </w:tcPr>
          <w:p w14:paraId="2AFC5066" w14:textId="55592289" w:rsidR="0063054C" w:rsidRPr="00636244" w:rsidRDefault="0063054C" w:rsidP="00636244">
            <w:pPr>
              <w:spacing w:before="240"/>
              <w:ind w:left="360"/>
              <w:rPr>
                <w:b/>
                <w:sz w:val="20"/>
                <w:szCs w:val="20"/>
              </w:rPr>
            </w:pPr>
            <w:r>
              <w:rPr>
                <w:b/>
                <w:sz w:val="20"/>
                <w:szCs w:val="20"/>
              </w:rPr>
              <w:t xml:space="preserve">The following student is </w:t>
            </w:r>
          </w:p>
          <w:p w14:paraId="53B90540" w14:textId="5630AA25" w:rsidR="0063054C" w:rsidRPr="0063054C" w:rsidRDefault="0063054C" w:rsidP="0063054C">
            <w:pPr>
              <w:spacing w:before="240"/>
              <w:rPr>
                <w:sz w:val="20"/>
                <w:szCs w:val="20"/>
              </w:rPr>
            </w:pPr>
            <w:r w:rsidRPr="0063054C">
              <w:rPr>
                <w:sz w:val="20"/>
                <w:szCs w:val="20"/>
              </w:rPr>
              <w:t xml:space="preserve">          </w:t>
            </w:r>
            <w:sdt>
              <w:sdtPr>
                <w:rPr>
                  <w:sz w:val="20"/>
                  <w:szCs w:val="20"/>
                </w:rPr>
                <w:id w:val="-1278788422"/>
                <w14:checkbox>
                  <w14:checked w14:val="0"/>
                  <w14:checkedState w14:val="2612" w14:font="MS Gothic"/>
                  <w14:uncheckedState w14:val="2610" w14:font="MS Gothic"/>
                </w14:checkbox>
              </w:sdtPr>
              <w:sdtEndPr/>
              <w:sdtContent>
                <w:r w:rsidRPr="0063054C">
                  <w:rPr>
                    <w:rFonts w:ascii="Segoe UI Symbol" w:hAnsi="Segoe UI Symbol" w:cs="Segoe UI Symbol"/>
                    <w:sz w:val="20"/>
                    <w:szCs w:val="20"/>
                  </w:rPr>
                  <w:t>☐</w:t>
                </w:r>
              </w:sdtContent>
            </w:sdt>
            <w:r w:rsidRPr="0063054C">
              <w:rPr>
                <w:sz w:val="20"/>
                <w:szCs w:val="20"/>
              </w:rPr>
              <w:t xml:space="preserve">  </w:t>
            </w:r>
            <w:r>
              <w:rPr>
                <w:sz w:val="20"/>
                <w:szCs w:val="20"/>
              </w:rPr>
              <w:t>PERMITTED</w:t>
            </w:r>
          </w:p>
          <w:p w14:paraId="55F089AA" w14:textId="6FD9CF2E" w:rsidR="0063054C" w:rsidRPr="0063054C" w:rsidRDefault="0063054C" w:rsidP="0063054C">
            <w:pPr>
              <w:spacing w:before="240"/>
              <w:rPr>
                <w:sz w:val="20"/>
                <w:szCs w:val="20"/>
              </w:rPr>
            </w:pPr>
            <w:r w:rsidRPr="0063054C">
              <w:rPr>
                <w:sz w:val="20"/>
                <w:szCs w:val="20"/>
              </w:rPr>
              <w:t xml:space="preserve">          </w:t>
            </w:r>
            <w:sdt>
              <w:sdtPr>
                <w:rPr>
                  <w:sz w:val="20"/>
                  <w:szCs w:val="20"/>
                </w:rPr>
                <w:id w:val="-250357339"/>
                <w14:checkbox>
                  <w14:checked w14:val="0"/>
                  <w14:checkedState w14:val="2612" w14:font="MS Gothic"/>
                  <w14:uncheckedState w14:val="2610" w14:font="MS Gothic"/>
                </w14:checkbox>
              </w:sdtPr>
              <w:sdtEndPr/>
              <w:sdtContent>
                <w:r w:rsidRPr="0063054C">
                  <w:rPr>
                    <w:rFonts w:ascii="Segoe UI Symbol" w:hAnsi="Segoe UI Symbol" w:cs="Segoe UI Symbol"/>
                    <w:sz w:val="20"/>
                    <w:szCs w:val="20"/>
                  </w:rPr>
                  <w:t>☐</w:t>
                </w:r>
              </w:sdtContent>
            </w:sdt>
            <w:r w:rsidRPr="0063054C">
              <w:rPr>
                <w:sz w:val="20"/>
                <w:szCs w:val="20"/>
              </w:rPr>
              <w:t xml:space="preserve">  </w:t>
            </w:r>
            <w:r>
              <w:rPr>
                <w:sz w:val="20"/>
                <w:szCs w:val="20"/>
              </w:rPr>
              <w:t>NOT PERMITTED (explain below)</w:t>
            </w:r>
          </w:p>
          <w:tbl>
            <w:tblPr>
              <w:tblStyle w:val="TableGrid"/>
              <w:tblW w:w="0" w:type="auto"/>
              <w:tblLook w:val="04A0" w:firstRow="1" w:lastRow="0" w:firstColumn="1" w:lastColumn="0" w:noHBand="0" w:noVBand="1"/>
            </w:tblPr>
            <w:tblGrid>
              <w:gridCol w:w="10214"/>
            </w:tblGrid>
            <w:tr w:rsidR="0063054C" w:rsidRPr="0063054C" w14:paraId="72284BCC" w14:textId="77777777" w:rsidTr="000763D8">
              <w:tc>
                <w:tcPr>
                  <w:tcW w:w="10294" w:type="dxa"/>
                  <w:tcBorders>
                    <w:top w:val="nil"/>
                    <w:left w:val="nil"/>
                    <w:bottom w:val="single" w:sz="4" w:space="0" w:color="000000" w:themeColor="text1"/>
                    <w:right w:val="nil"/>
                  </w:tcBorders>
                </w:tcPr>
                <w:p w14:paraId="07DE31C7" w14:textId="77777777" w:rsidR="0063054C" w:rsidRPr="0063054C" w:rsidRDefault="0063054C" w:rsidP="0063054C">
                  <w:pPr>
                    <w:spacing w:before="240"/>
                    <w:rPr>
                      <w:sz w:val="20"/>
                      <w:szCs w:val="20"/>
                    </w:rPr>
                  </w:pPr>
                </w:p>
              </w:tc>
            </w:tr>
          </w:tbl>
          <w:p w14:paraId="4585511B" w14:textId="36A2A0BD" w:rsidR="0063054C" w:rsidRPr="0063054C" w:rsidRDefault="0063054C" w:rsidP="0063054C">
            <w:pPr>
              <w:spacing w:before="240"/>
              <w:rPr>
                <w:sz w:val="20"/>
                <w:szCs w:val="20"/>
              </w:rPr>
            </w:pPr>
            <w:r>
              <w:rPr>
                <w:b/>
                <w:sz w:val="20"/>
                <w:szCs w:val="20"/>
              </w:rPr>
              <w:t xml:space="preserve">        </w:t>
            </w:r>
            <w:r w:rsidRPr="00636244">
              <w:rPr>
                <w:b/>
                <w:sz w:val="24"/>
                <w:szCs w:val="20"/>
              </w:rPr>
              <w:t xml:space="preserve">To have an Emotional Support Animal in residence </w:t>
            </w:r>
            <w:r w:rsidR="00636244" w:rsidRPr="00636244">
              <w:rPr>
                <w:b/>
                <w:sz w:val="24"/>
                <w:szCs w:val="20"/>
              </w:rPr>
              <w:t>for the current school year ONLY.</w:t>
            </w:r>
          </w:p>
          <w:p w14:paraId="2685434A" w14:textId="77777777" w:rsidR="0063054C" w:rsidRPr="0063054C" w:rsidRDefault="0063054C" w:rsidP="0063054C">
            <w:pPr>
              <w:spacing w:before="240"/>
              <w:rPr>
                <w:sz w:val="20"/>
                <w:szCs w:val="20"/>
              </w:rPr>
            </w:pPr>
          </w:p>
        </w:tc>
      </w:tr>
      <w:tr w:rsidR="0063054C" w:rsidRPr="0063054C" w14:paraId="2F788A15" w14:textId="77777777" w:rsidTr="000763D8">
        <w:tc>
          <w:tcPr>
            <w:tcW w:w="10520" w:type="dxa"/>
          </w:tcPr>
          <w:p w14:paraId="18091508" w14:textId="52029EF9" w:rsidR="0063054C" w:rsidRPr="00636244" w:rsidRDefault="00636244" w:rsidP="0063054C">
            <w:pPr>
              <w:spacing w:before="240"/>
              <w:ind w:left="360"/>
              <w:rPr>
                <w:b/>
                <w:sz w:val="24"/>
                <w:szCs w:val="20"/>
              </w:rPr>
            </w:pPr>
            <w:r>
              <w:rPr>
                <w:b/>
                <w:sz w:val="24"/>
                <w:szCs w:val="20"/>
              </w:rPr>
              <w:t>SIGNATURE OF OSSD OFFICIAL:</w:t>
            </w:r>
          </w:p>
        </w:tc>
      </w:tr>
      <w:tr w:rsidR="00636244" w:rsidRPr="0063054C" w14:paraId="42A6F3C0" w14:textId="77777777" w:rsidTr="000763D8">
        <w:tc>
          <w:tcPr>
            <w:tcW w:w="10520" w:type="dxa"/>
          </w:tcPr>
          <w:p w14:paraId="12863B8B" w14:textId="5627A7F5" w:rsidR="00636244" w:rsidRDefault="00636244" w:rsidP="0063054C">
            <w:pPr>
              <w:spacing w:before="240"/>
              <w:ind w:left="360"/>
              <w:rPr>
                <w:b/>
                <w:sz w:val="24"/>
                <w:szCs w:val="20"/>
              </w:rPr>
            </w:pPr>
            <w:r>
              <w:rPr>
                <w:b/>
                <w:sz w:val="24"/>
                <w:szCs w:val="20"/>
              </w:rPr>
              <w:t>DATE:</w:t>
            </w:r>
          </w:p>
        </w:tc>
      </w:tr>
    </w:tbl>
    <w:p w14:paraId="51667C06" w14:textId="77777777" w:rsidR="0063054C" w:rsidRDefault="0063054C" w:rsidP="0063054C">
      <w:pPr>
        <w:spacing w:before="240"/>
        <w:rPr>
          <w:sz w:val="20"/>
          <w:szCs w:val="20"/>
        </w:rPr>
      </w:pPr>
    </w:p>
    <w:p w14:paraId="45E58E17" w14:textId="672A2D36" w:rsidR="0063054C" w:rsidRPr="00BB6B72" w:rsidRDefault="0063054C" w:rsidP="0063054C">
      <w:pPr>
        <w:spacing w:before="240"/>
        <w:rPr>
          <w:sz w:val="20"/>
          <w:szCs w:val="20"/>
        </w:rPr>
      </w:pPr>
    </w:p>
    <w:p w14:paraId="1288DD8D" w14:textId="77777777" w:rsidR="0063054C" w:rsidRDefault="0063054C" w:rsidP="0063054C">
      <w:pPr>
        <w:pStyle w:val="Heading2"/>
      </w:pPr>
      <w:r>
        <w:t xml:space="preserve">Student </w:t>
      </w:r>
      <w:r w:rsidRPr="00856C35">
        <w:t>Information</w:t>
      </w:r>
      <w:r>
        <w:t>:  to be completed by student</w:t>
      </w:r>
    </w:p>
    <w:tbl>
      <w:tblPr>
        <w:tblStyle w:val="PlainTable3"/>
        <w:tblW w:w="5000" w:type="pct"/>
        <w:tblLayout w:type="fixed"/>
        <w:tblLook w:val="0620" w:firstRow="1" w:lastRow="0" w:firstColumn="0" w:lastColumn="0" w:noHBand="1" w:noVBand="1"/>
      </w:tblPr>
      <w:tblGrid>
        <w:gridCol w:w="873"/>
        <w:gridCol w:w="2369"/>
        <w:gridCol w:w="2308"/>
        <w:gridCol w:w="2308"/>
        <w:gridCol w:w="542"/>
        <w:gridCol w:w="552"/>
        <w:gridCol w:w="1488"/>
      </w:tblGrid>
      <w:tr w:rsidR="0063054C" w:rsidRPr="00772DE2" w14:paraId="6D221D03" w14:textId="77777777" w:rsidTr="000763D8">
        <w:trPr>
          <w:cnfStyle w:val="100000000000" w:firstRow="1" w:lastRow="0" w:firstColumn="0" w:lastColumn="0" w:oddVBand="0" w:evenVBand="0" w:oddHBand="0" w:evenHBand="0" w:firstRowFirstColumn="0" w:firstRowLastColumn="0" w:lastRowFirstColumn="0" w:lastRowLastColumn="0"/>
          <w:trHeight w:val="432"/>
        </w:trPr>
        <w:tc>
          <w:tcPr>
            <w:tcW w:w="844" w:type="dxa"/>
          </w:tcPr>
          <w:p w14:paraId="27A831DB" w14:textId="77777777" w:rsidR="0063054C" w:rsidRPr="00772DE2" w:rsidRDefault="0063054C" w:rsidP="000763D8">
            <w:pPr>
              <w:pStyle w:val="Heading3"/>
              <w:outlineLvl w:val="2"/>
              <w:rPr>
                <w:i w:val="0"/>
                <w:sz w:val="19"/>
                <w:szCs w:val="19"/>
              </w:rPr>
            </w:pPr>
            <w:r w:rsidRPr="00772DE2">
              <w:rPr>
                <w:i w:val="0"/>
                <w:sz w:val="19"/>
                <w:szCs w:val="19"/>
              </w:rPr>
              <w:t>Student Name:</w:t>
            </w:r>
          </w:p>
        </w:tc>
        <w:tc>
          <w:tcPr>
            <w:tcW w:w="2287" w:type="dxa"/>
            <w:tcBorders>
              <w:bottom w:val="single" w:sz="4" w:space="0" w:color="auto"/>
            </w:tcBorders>
          </w:tcPr>
          <w:p w14:paraId="7A8D6AE8" w14:textId="77777777" w:rsidR="0063054C" w:rsidRPr="00772DE2" w:rsidRDefault="0063054C" w:rsidP="000763D8">
            <w:pPr>
              <w:pStyle w:val="Heading3"/>
              <w:outlineLvl w:val="2"/>
              <w:rPr>
                <w:i w:val="0"/>
              </w:rPr>
            </w:pPr>
          </w:p>
        </w:tc>
        <w:tc>
          <w:tcPr>
            <w:tcW w:w="2228" w:type="dxa"/>
            <w:tcBorders>
              <w:bottom w:val="single" w:sz="4" w:space="0" w:color="auto"/>
            </w:tcBorders>
          </w:tcPr>
          <w:p w14:paraId="1E4B4A02" w14:textId="77777777" w:rsidR="0063054C" w:rsidRPr="00772DE2" w:rsidRDefault="0063054C" w:rsidP="000763D8">
            <w:pPr>
              <w:pStyle w:val="Heading3"/>
              <w:outlineLvl w:val="2"/>
              <w:rPr>
                <w:i w:val="0"/>
              </w:rPr>
            </w:pPr>
          </w:p>
        </w:tc>
        <w:tc>
          <w:tcPr>
            <w:tcW w:w="2228" w:type="dxa"/>
            <w:tcBorders>
              <w:bottom w:val="single" w:sz="4" w:space="0" w:color="auto"/>
            </w:tcBorders>
          </w:tcPr>
          <w:p w14:paraId="4962EECA" w14:textId="77777777" w:rsidR="0063054C" w:rsidRPr="00772DE2" w:rsidRDefault="0063054C" w:rsidP="000763D8">
            <w:pPr>
              <w:pStyle w:val="Heading3"/>
              <w:outlineLvl w:val="2"/>
              <w:rPr>
                <w:i w:val="0"/>
              </w:rPr>
            </w:pPr>
          </w:p>
        </w:tc>
        <w:tc>
          <w:tcPr>
            <w:tcW w:w="523" w:type="dxa"/>
            <w:tcBorders>
              <w:bottom w:val="single" w:sz="4" w:space="0" w:color="auto"/>
            </w:tcBorders>
          </w:tcPr>
          <w:p w14:paraId="736FA0D5" w14:textId="77777777" w:rsidR="0063054C" w:rsidRPr="00772DE2" w:rsidRDefault="0063054C" w:rsidP="000763D8">
            <w:pPr>
              <w:pStyle w:val="Heading3"/>
              <w:outlineLvl w:val="2"/>
              <w:rPr>
                <w:i w:val="0"/>
              </w:rPr>
            </w:pPr>
          </w:p>
        </w:tc>
        <w:tc>
          <w:tcPr>
            <w:tcW w:w="533" w:type="dxa"/>
          </w:tcPr>
          <w:p w14:paraId="1C7A0956" w14:textId="77777777" w:rsidR="0063054C" w:rsidRPr="00772DE2" w:rsidRDefault="0063054C" w:rsidP="000763D8">
            <w:pPr>
              <w:pStyle w:val="Heading3"/>
              <w:outlineLvl w:val="2"/>
              <w:rPr>
                <w:i w:val="0"/>
                <w:sz w:val="19"/>
                <w:szCs w:val="19"/>
              </w:rPr>
            </w:pPr>
            <w:r w:rsidRPr="00772DE2">
              <w:rPr>
                <w:i w:val="0"/>
                <w:sz w:val="19"/>
                <w:szCs w:val="19"/>
              </w:rPr>
              <w:t>Date:</w:t>
            </w:r>
          </w:p>
        </w:tc>
        <w:tc>
          <w:tcPr>
            <w:tcW w:w="1437" w:type="dxa"/>
            <w:tcBorders>
              <w:bottom w:val="single" w:sz="4" w:space="0" w:color="auto"/>
            </w:tcBorders>
          </w:tcPr>
          <w:p w14:paraId="10C4E8C2" w14:textId="77777777" w:rsidR="0063054C" w:rsidRPr="00772DE2" w:rsidRDefault="0063054C" w:rsidP="000763D8">
            <w:pPr>
              <w:pStyle w:val="Heading3"/>
              <w:outlineLvl w:val="2"/>
              <w:rPr>
                <w:i w:val="0"/>
              </w:rPr>
            </w:pPr>
          </w:p>
        </w:tc>
      </w:tr>
      <w:tr w:rsidR="0063054C" w:rsidRPr="00772DE2" w14:paraId="5B564722" w14:textId="77777777" w:rsidTr="000763D8">
        <w:tc>
          <w:tcPr>
            <w:tcW w:w="844" w:type="dxa"/>
          </w:tcPr>
          <w:p w14:paraId="50BFE151" w14:textId="77777777" w:rsidR="0063054C" w:rsidRPr="00772DE2" w:rsidRDefault="0063054C" w:rsidP="000763D8">
            <w:pPr>
              <w:pStyle w:val="Heading3"/>
              <w:outlineLvl w:val="2"/>
              <w:rPr>
                <w:i w:val="0"/>
              </w:rPr>
            </w:pPr>
          </w:p>
        </w:tc>
        <w:tc>
          <w:tcPr>
            <w:tcW w:w="2287" w:type="dxa"/>
            <w:tcBorders>
              <w:top w:val="single" w:sz="4" w:space="0" w:color="auto"/>
            </w:tcBorders>
          </w:tcPr>
          <w:p w14:paraId="6C33C98C" w14:textId="77777777" w:rsidR="0063054C" w:rsidRPr="00772DE2" w:rsidRDefault="0063054C" w:rsidP="000763D8">
            <w:pPr>
              <w:pStyle w:val="Heading3"/>
              <w:outlineLvl w:val="2"/>
              <w:rPr>
                <w:i w:val="0"/>
              </w:rPr>
            </w:pPr>
            <w:r w:rsidRPr="00772DE2">
              <w:rPr>
                <w:i w:val="0"/>
              </w:rPr>
              <w:t>Last</w:t>
            </w:r>
          </w:p>
        </w:tc>
        <w:tc>
          <w:tcPr>
            <w:tcW w:w="2228" w:type="dxa"/>
            <w:tcBorders>
              <w:top w:val="single" w:sz="4" w:space="0" w:color="auto"/>
            </w:tcBorders>
          </w:tcPr>
          <w:p w14:paraId="19C7F9FF" w14:textId="77777777" w:rsidR="0063054C" w:rsidRPr="00772DE2" w:rsidRDefault="0063054C" w:rsidP="000763D8">
            <w:pPr>
              <w:pStyle w:val="Heading3"/>
              <w:outlineLvl w:val="2"/>
              <w:rPr>
                <w:i w:val="0"/>
              </w:rPr>
            </w:pPr>
          </w:p>
        </w:tc>
        <w:tc>
          <w:tcPr>
            <w:tcW w:w="2228" w:type="dxa"/>
            <w:tcBorders>
              <w:top w:val="single" w:sz="4" w:space="0" w:color="auto"/>
            </w:tcBorders>
          </w:tcPr>
          <w:p w14:paraId="27CE621D" w14:textId="77777777" w:rsidR="0063054C" w:rsidRPr="00772DE2" w:rsidRDefault="0063054C" w:rsidP="000763D8">
            <w:pPr>
              <w:pStyle w:val="Heading3"/>
              <w:outlineLvl w:val="2"/>
              <w:rPr>
                <w:i w:val="0"/>
              </w:rPr>
            </w:pPr>
            <w:r w:rsidRPr="00772DE2">
              <w:rPr>
                <w:i w:val="0"/>
              </w:rPr>
              <w:t>First</w:t>
            </w:r>
          </w:p>
        </w:tc>
        <w:tc>
          <w:tcPr>
            <w:tcW w:w="523" w:type="dxa"/>
            <w:tcBorders>
              <w:top w:val="single" w:sz="4" w:space="0" w:color="auto"/>
            </w:tcBorders>
          </w:tcPr>
          <w:p w14:paraId="3396A809" w14:textId="77777777" w:rsidR="0063054C" w:rsidRPr="00772DE2" w:rsidRDefault="0063054C" w:rsidP="000763D8">
            <w:pPr>
              <w:pStyle w:val="Heading3"/>
              <w:outlineLvl w:val="2"/>
              <w:rPr>
                <w:i w:val="0"/>
              </w:rPr>
            </w:pPr>
            <w:r w:rsidRPr="00772DE2">
              <w:rPr>
                <w:i w:val="0"/>
              </w:rPr>
              <w:t>M.I.</w:t>
            </w:r>
          </w:p>
        </w:tc>
        <w:tc>
          <w:tcPr>
            <w:tcW w:w="533" w:type="dxa"/>
          </w:tcPr>
          <w:p w14:paraId="35B92F45" w14:textId="77777777" w:rsidR="0063054C" w:rsidRPr="00772DE2" w:rsidRDefault="0063054C" w:rsidP="000763D8">
            <w:pPr>
              <w:pStyle w:val="Heading3"/>
              <w:outlineLvl w:val="2"/>
              <w:rPr>
                <w:i w:val="0"/>
              </w:rPr>
            </w:pPr>
          </w:p>
        </w:tc>
        <w:tc>
          <w:tcPr>
            <w:tcW w:w="1437" w:type="dxa"/>
            <w:tcBorders>
              <w:top w:val="single" w:sz="4" w:space="0" w:color="auto"/>
            </w:tcBorders>
          </w:tcPr>
          <w:p w14:paraId="1C574748" w14:textId="77777777" w:rsidR="0063054C" w:rsidRPr="00772DE2" w:rsidRDefault="0063054C" w:rsidP="000763D8">
            <w:pPr>
              <w:pStyle w:val="Heading3"/>
              <w:outlineLvl w:val="2"/>
              <w:rPr>
                <w:i w:val="0"/>
              </w:rPr>
            </w:pPr>
          </w:p>
        </w:tc>
      </w:tr>
    </w:tbl>
    <w:p w14:paraId="06CCFEFF" w14:textId="77777777" w:rsidR="00636244" w:rsidRDefault="00636244" w:rsidP="0063054C"/>
    <w:p w14:paraId="17F3C31D" w14:textId="44789F5C" w:rsidR="0063054C" w:rsidRDefault="00636244" w:rsidP="0063054C">
      <w:r>
        <w:t>Student ID Number: ________________________________</w:t>
      </w:r>
    </w:p>
    <w:p w14:paraId="29EA60CC" w14:textId="77777777" w:rsidR="00636244" w:rsidRPr="00772DE2" w:rsidRDefault="00636244" w:rsidP="0063054C"/>
    <w:tbl>
      <w:tblPr>
        <w:tblStyle w:val="PlainTable3"/>
        <w:tblW w:w="5000" w:type="pct"/>
        <w:tblLayout w:type="fixed"/>
        <w:tblLook w:val="0620" w:firstRow="1" w:lastRow="0" w:firstColumn="0" w:lastColumn="0" w:noHBand="1" w:noVBand="1"/>
      </w:tblPr>
      <w:tblGrid>
        <w:gridCol w:w="1120"/>
        <w:gridCol w:w="7456"/>
        <w:gridCol w:w="1864"/>
      </w:tblGrid>
      <w:tr w:rsidR="0063054C" w:rsidRPr="00772DE2" w14:paraId="21B2F0DB" w14:textId="77777777" w:rsidTr="000763D8">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D90E841" w14:textId="77777777" w:rsidR="0063054C" w:rsidRPr="00772DE2" w:rsidRDefault="0063054C" w:rsidP="000763D8">
            <w:r w:rsidRPr="00772DE2">
              <w:t xml:space="preserve">Campus Address:  </w:t>
            </w:r>
          </w:p>
        </w:tc>
        <w:tc>
          <w:tcPr>
            <w:tcW w:w="7199" w:type="dxa"/>
            <w:tcBorders>
              <w:bottom w:val="single" w:sz="4" w:space="0" w:color="auto"/>
            </w:tcBorders>
          </w:tcPr>
          <w:p w14:paraId="3B2AF2B6" w14:textId="77777777" w:rsidR="0063054C" w:rsidRPr="00772DE2" w:rsidRDefault="0063054C" w:rsidP="000763D8">
            <w:pPr>
              <w:pStyle w:val="FieldText"/>
            </w:pPr>
          </w:p>
        </w:tc>
        <w:tc>
          <w:tcPr>
            <w:tcW w:w="1800" w:type="dxa"/>
            <w:tcBorders>
              <w:bottom w:val="single" w:sz="4" w:space="0" w:color="auto"/>
            </w:tcBorders>
          </w:tcPr>
          <w:p w14:paraId="79ADF593" w14:textId="77777777" w:rsidR="0063054C" w:rsidRPr="00772DE2" w:rsidRDefault="0063054C" w:rsidP="000763D8">
            <w:pPr>
              <w:pStyle w:val="FieldText"/>
            </w:pPr>
          </w:p>
        </w:tc>
      </w:tr>
      <w:tr w:rsidR="0063054C" w:rsidRPr="00772DE2" w14:paraId="6642A2AC" w14:textId="77777777" w:rsidTr="000763D8">
        <w:tc>
          <w:tcPr>
            <w:tcW w:w="1081" w:type="dxa"/>
          </w:tcPr>
          <w:p w14:paraId="68CEBD20" w14:textId="77777777" w:rsidR="0063054C" w:rsidRPr="00772DE2" w:rsidRDefault="0063054C" w:rsidP="000763D8"/>
        </w:tc>
        <w:tc>
          <w:tcPr>
            <w:tcW w:w="7199" w:type="dxa"/>
            <w:tcBorders>
              <w:top w:val="single" w:sz="4" w:space="0" w:color="auto"/>
            </w:tcBorders>
          </w:tcPr>
          <w:p w14:paraId="5E3A5DF9" w14:textId="77777777" w:rsidR="0063054C" w:rsidRPr="00772DE2" w:rsidRDefault="0063054C" w:rsidP="000763D8">
            <w:pPr>
              <w:pStyle w:val="Heading3"/>
              <w:outlineLvl w:val="2"/>
              <w:rPr>
                <w:i w:val="0"/>
              </w:rPr>
            </w:pPr>
            <w:r w:rsidRPr="00772DE2">
              <w:rPr>
                <w:i w:val="0"/>
              </w:rPr>
              <w:t xml:space="preserve">Dormitory </w:t>
            </w:r>
          </w:p>
        </w:tc>
        <w:tc>
          <w:tcPr>
            <w:tcW w:w="1800" w:type="dxa"/>
            <w:tcBorders>
              <w:top w:val="single" w:sz="4" w:space="0" w:color="auto"/>
            </w:tcBorders>
          </w:tcPr>
          <w:p w14:paraId="00340223" w14:textId="77777777" w:rsidR="0063054C" w:rsidRPr="00772DE2" w:rsidRDefault="0063054C" w:rsidP="000763D8">
            <w:pPr>
              <w:pStyle w:val="Heading3"/>
              <w:outlineLvl w:val="2"/>
              <w:rPr>
                <w:i w:val="0"/>
              </w:rPr>
            </w:pPr>
            <w:r w:rsidRPr="00772DE2">
              <w:rPr>
                <w:i w:val="0"/>
              </w:rPr>
              <w:t xml:space="preserve">                 Unit #</w:t>
            </w:r>
          </w:p>
        </w:tc>
      </w:tr>
    </w:tbl>
    <w:p w14:paraId="256795E7" w14:textId="77777777" w:rsidR="0063054C" w:rsidRPr="00772DE2" w:rsidRDefault="0063054C" w:rsidP="0063054C"/>
    <w:tbl>
      <w:tblPr>
        <w:tblStyle w:val="PlainTable3"/>
        <w:tblW w:w="5000" w:type="pct"/>
        <w:tblLayout w:type="fixed"/>
        <w:tblLook w:val="0620" w:firstRow="1" w:lastRow="0" w:firstColumn="0" w:lastColumn="0" w:noHBand="1" w:noVBand="1"/>
      </w:tblPr>
      <w:tblGrid>
        <w:gridCol w:w="1118"/>
        <w:gridCol w:w="3822"/>
        <w:gridCol w:w="746"/>
        <w:gridCol w:w="4754"/>
      </w:tblGrid>
      <w:tr w:rsidR="0063054C" w:rsidRPr="00772DE2" w14:paraId="3F08DC43" w14:textId="77777777" w:rsidTr="000763D8">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1EE729F" w14:textId="77777777" w:rsidR="0063054C" w:rsidRPr="00772DE2" w:rsidRDefault="0063054C" w:rsidP="000763D8">
            <w:r w:rsidRPr="00772DE2">
              <w:t>WCU Email:</w:t>
            </w:r>
          </w:p>
        </w:tc>
        <w:tc>
          <w:tcPr>
            <w:tcW w:w="3690" w:type="dxa"/>
            <w:tcBorders>
              <w:bottom w:val="single" w:sz="4" w:space="0" w:color="auto"/>
            </w:tcBorders>
          </w:tcPr>
          <w:p w14:paraId="03AFFDFB" w14:textId="77777777" w:rsidR="0063054C" w:rsidRPr="00772DE2" w:rsidRDefault="0063054C" w:rsidP="000763D8">
            <w:pPr>
              <w:pStyle w:val="FieldText"/>
            </w:pPr>
          </w:p>
        </w:tc>
        <w:tc>
          <w:tcPr>
            <w:tcW w:w="720" w:type="dxa"/>
          </w:tcPr>
          <w:p w14:paraId="11AF2CDA" w14:textId="77777777" w:rsidR="0063054C" w:rsidRPr="00772DE2" w:rsidRDefault="0063054C" w:rsidP="000763D8">
            <w:pPr>
              <w:pStyle w:val="Heading4"/>
              <w:jc w:val="center"/>
              <w:outlineLvl w:val="3"/>
            </w:pPr>
            <w:r w:rsidRPr="00772DE2">
              <w:t>Phone:</w:t>
            </w:r>
          </w:p>
        </w:tc>
        <w:tc>
          <w:tcPr>
            <w:tcW w:w="4590" w:type="dxa"/>
            <w:tcBorders>
              <w:bottom w:val="single" w:sz="4" w:space="0" w:color="auto"/>
            </w:tcBorders>
          </w:tcPr>
          <w:p w14:paraId="0858502F" w14:textId="77777777" w:rsidR="0063054C" w:rsidRPr="00772DE2" w:rsidRDefault="0063054C" w:rsidP="000763D8">
            <w:pPr>
              <w:pStyle w:val="FieldText"/>
            </w:pPr>
          </w:p>
        </w:tc>
      </w:tr>
    </w:tbl>
    <w:p w14:paraId="475FAAB1" w14:textId="54E283FA" w:rsidR="0063054C" w:rsidRDefault="0063054C" w:rsidP="0063054C">
      <w:pPr>
        <w:rPr>
          <w:sz w:val="22"/>
          <w:szCs w:val="22"/>
        </w:rPr>
      </w:pPr>
    </w:p>
    <w:p w14:paraId="0A79FC9F" w14:textId="77777777" w:rsidR="000A0C86" w:rsidRDefault="000A0C86" w:rsidP="000A0C86">
      <w:pPr>
        <w:jc w:val="center"/>
        <w:rPr>
          <w:sz w:val="24"/>
          <w:szCs w:val="22"/>
        </w:rPr>
      </w:pPr>
    </w:p>
    <w:p w14:paraId="4AA91974" w14:textId="77777777" w:rsidR="000A0C86" w:rsidRDefault="000A0C86" w:rsidP="000A0C86">
      <w:pPr>
        <w:jc w:val="center"/>
        <w:rPr>
          <w:sz w:val="24"/>
          <w:szCs w:val="22"/>
        </w:rPr>
      </w:pPr>
    </w:p>
    <w:p w14:paraId="10EDF5AD" w14:textId="24B8AC72" w:rsidR="000A0C86" w:rsidRPr="000A0C86" w:rsidRDefault="000A0C86" w:rsidP="000A0C86">
      <w:pPr>
        <w:jc w:val="center"/>
        <w:rPr>
          <w:sz w:val="24"/>
          <w:szCs w:val="22"/>
        </w:rPr>
      </w:pPr>
      <w:r w:rsidRPr="000A0C86">
        <w:rPr>
          <w:sz w:val="36"/>
          <w:szCs w:val="32"/>
        </w:rPr>
        <w:t xml:space="preserve">A COPY OF </w:t>
      </w:r>
      <w:r w:rsidRPr="000A0C86">
        <w:rPr>
          <w:b/>
          <w:sz w:val="40"/>
          <w:szCs w:val="40"/>
        </w:rPr>
        <w:t>ONLY THIS PAGE</w:t>
      </w:r>
      <w:r w:rsidRPr="000A0C86">
        <w:rPr>
          <w:sz w:val="36"/>
          <w:szCs w:val="32"/>
        </w:rPr>
        <w:t xml:space="preserve"> SHOULD BE PROVIDED TO THE DIRECTOR OF HOUSING FOR WCU OR USH</w:t>
      </w:r>
      <w:r>
        <w:rPr>
          <w:sz w:val="36"/>
          <w:szCs w:val="32"/>
        </w:rPr>
        <w:t xml:space="preserve"> AS EVIDENCE OF APPROVAL</w:t>
      </w:r>
    </w:p>
    <w:sectPr w:rsidR="000A0C86" w:rsidRPr="000A0C86" w:rsidSect="00020F37">
      <w:footerReference w:type="default" r:id="rId12"/>
      <w:pgSz w:w="12240" w:h="15840"/>
      <w:pgMar w:top="450" w:right="720" w:bottom="540" w:left="1080" w:header="45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4EA0" w14:textId="77777777" w:rsidR="00620F2E" w:rsidRDefault="00620F2E" w:rsidP="00176E67">
      <w:r>
        <w:separator/>
      </w:r>
    </w:p>
  </w:endnote>
  <w:endnote w:type="continuationSeparator" w:id="0">
    <w:p w14:paraId="6D97F780" w14:textId="77777777" w:rsidR="00620F2E" w:rsidRDefault="00620F2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522000"/>
      <w:docPartObj>
        <w:docPartGallery w:val="Page Numbers (Bottom of Page)"/>
        <w:docPartUnique/>
      </w:docPartObj>
    </w:sdtPr>
    <w:sdtEndPr>
      <w:rPr>
        <w:sz w:val="16"/>
        <w:szCs w:val="16"/>
      </w:rPr>
    </w:sdtEndPr>
    <w:sdtContent>
      <w:sdt>
        <w:sdtPr>
          <w:rPr>
            <w:sz w:val="16"/>
            <w:szCs w:val="16"/>
          </w:rPr>
          <w:id w:val="252090282"/>
          <w:docPartObj>
            <w:docPartGallery w:val="Page Numbers (Top of Page)"/>
            <w:docPartUnique/>
          </w:docPartObj>
        </w:sdtPr>
        <w:sdtEndPr/>
        <w:sdtContent>
          <w:p w14:paraId="1C0E8400" w14:textId="04F1AA45" w:rsidR="00796458" w:rsidRPr="00241AD3" w:rsidRDefault="00241AD3" w:rsidP="00241AD3">
            <w:pPr>
              <w:pStyle w:val="Footer"/>
              <w:rPr>
                <w:sz w:val="16"/>
                <w:szCs w:val="16"/>
              </w:rPr>
            </w:pPr>
            <w:r w:rsidRPr="00241AD3">
              <w:rPr>
                <w:sz w:val="16"/>
                <w:szCs w:val="16"/>
              </w:rPr>
              <w:t xml:space="preserve">OSSD Request for ESA </w:t>
            </w:r>
            <w:r w:rsidRPr="00241AD3">
              <w:rPr>
                <w:sz w:val="16"/>
                <w:szCs w:val="16"/>
              </w:rPr>
              <w:tab/>
            </w:r>
            <w:r w:rsidRPr="00241AD3">
              <w:rPr>
                <w:sz w:val="16"/>
                <w:szCs w:val="16"/>
              </w:rPr>
              <w:tab/>
            </w:r>
            <w:r w:rsidRPr="00241AD3">
              <w:rPr>
                <w:sz w:val="16"/>
                <w:szCs w:val="16"/>
              </w:rPr>
              <w:tab/>
            </w:r>
            <w:r w:rsidRPr="00241AD3">
              <w:rPr>
                <w:sz w:val="16"/>
                <w:szCs w:val="16"/>
              </w:rPr>
              <w:tab/>
            </w:r>
            <w:r w:rsidRPr="00241AD3">
              <w:rPr>
                <w:sz w:val="16"/>
                <w:szCs w:val="16"/>
              </w:rPr>
              <w:tab/>
            </w:r>
            <w:r w:rsidRPr="00241AD3">
              <w:rPr>
                <w:sz w:val="16"/>
                <w:szCs w:val="16"/>
              </w:rPr>
              <w:tab/>
            </w:r>
            <w:r w:rsidRPr="00241AD3">
              <w:rPr>
                <w:sz w:val="16"/>
                <w:szCs w:val="16"/>
              </w:rPr>
              <w:tab/>
            </w:r>
            <w:r w:rsidRPr="00241AD3">
              <w:rPr>
                <w:sz w:val="16"/>
                <w:szCs w:val="16"/>
              </w:rPr>
              <w:tab/>
            </w:r>
            <w:r w:rsidRPr="00241AD3">
              <w:rPr>
                <w:sz w:val="16"/>
                <w:szCs w:val="16"/>
              </w:rPr>
              <w:tab/>
            </w:r>
            <w:r w:rsidRPr="00241AD3">
              <w:rPr>
                <w:sz w:val="16"/>
                <w:szCs w:val="16"/>
              </w:rPr>
              <w:tab/>
            </w:r>
            <w:r>
              <w:rPr>
                <w:sz w:val="16"/>
                <w:szCs w:val="16"/>
              </w:rPr>
              <w:t xml:space="preserve">            </w:t>
            </w:r>
            <w:r w:rsidR="00796458" w:rsidRPr="00241AD3">
              <w:rPr>
                <w:sz w:val="16"/>
                <w:szCs w:val="16"/>
              </w:rPr>
              <w:t xml:space="preserve">Page </w:t>
            </w:r>
            <w:r w:rsidR="00796458" w:rsidRPr="00241AD3">
              <w:rPr>
                <w:b/>
                <w:bCs/>
                <w:sz w:val="16"/>
                <w:szCs w:val="16"/>
              </w:rPr>
              <w:fldChar w:fldCharType="begin"/>
            </w:r>
            <w:r w:rsidR="00796458" w:rsidRPr="00241AD3">
              <w:rPr>
                <w:b/>
                <w:bCs/>
                <w:sz w:val="16"/>
                <w:szCs w:val="16"/>
              </w:rPr>
              <w:instrText xml:space="preserve"> PAGE </w:instrText>
            </w:r>
            <w:r w:rsidR="00796458" w:rsidRPr="00241AD3">
              <w:rPr>
                <w:b/>
                <w:bCs/>
                <w:sz w:val="16"/>
                <w:szCs w:val="16"/>
              </w:rPr>
              <w:fldChar w:fldCharType="separate"/>
            </w:r>
            <w:r w:rsidR="00AB7913">
              <w:rPr>
                <w:b/>
                <w:bCs/>
                <w:noProof/>
                <w:sz w:val="16"/>
                <w:szCs w:val="16"/>
              </w:rPr>
              <w:t>4</w:t>
            </w:r>
            <w:r w:rsidR="00796458" w:rsidRPr="00241AD3">
              <w:rPr>
                <w:b/>
                <w:bCs/>
                <w:sz w:val="16"/>
                <w:szCs w:val="16"/>
              </w:rPr>
              <w:fldChar w:fldCharType="end"/>
            </w:r>
            <w:r w:rsidR="00796458" w:rsidRPr="00241AD3">
              <w:rPr>
                <w:sz w:val="16"/>
                <w:szCs w:val="16"/>
              </w:rPr>
              <w:t xml:space="preserve"> of </w:t>
            </w:r>
            <w:r w:rsidR="00796458" w:rsidRPr="00241AD3">
              <w:rPr>
                <w:b/>
                <w:bCs/>
                <w:sz w:val="16"/>
                <w:szCs w:val="16"/>
              </w:rPr>
              <w:fldChar w:fldCharType="begin"/>
            </w:r>
            <w:r w:rsidR="00796458" w:rsidRPr="00241AD3">
              <w:rPr>
                <w:b/>
                <w:bCs/>
                <w:sz w:val="16"/>
                <w:szCs w:val="16"/>
              </w:rPr>
              <w:instrText xml:space="preserve"> NUMPAGES  </w:instrText>
            </w:r>
            <w:r w:rsidR="00796458" w:rsidRPr="00241AD3">
              <w:rPr>
                <w:b/>
                <w:bCs/>
                <w:sz w:val="16"/>
                <w:szCs w:val="16"/>
              </w:rPr>
              <w:fldChar w:fldCharType="separate"/>
            </w:r>
            <w:r w:rsidR="00AB7913">
              <w:rPr>
                <w:b/>
                <w:bCs/>
                <w:noProof/>
                <w:sz w:val="16"/>
                <w:szCs w:val="16"/>
              </w:rPr>
              <w:t>5</w:t>
            </w:r>
            <w:r w:rsidR="00796458" w:rsidRPr="00241AD3">
              <w:rPr>
                <w:b/>
                <w:bCs/>
                <w:sz w:val="16"/>
                <w:szCs w:val="16"/>
              </w:rPr>
              <w:fldChar w:fldCharType="end"/>
            </w:r>
          </w:p>
        </w:sdtContent>
      </w:sdt>
    </w:sdtContent>
  </w:sdt>
  <w:p w14:paraId="73EAB748" w14:textId="303DC389" w:rsidR="00176E67" w:rsidRPr="00241AD3" w:rsidRDefault="00215970" w:rsidP="00241AD3">
    <w:pPr>
      <w:pStyle w:val="Footer"/>
      <w:rPr>
        <w:sz w:val="16"/>
        <w:szCs w:val="16"/>
      </w:rPr>
    </w:pPr>
    <w:r>
      <w:rPr>
        <w:sz w:val="16"/>
        <w:szCs w:val="16"/>
      </w:rPr>
      <w:t>Rev. 08/28</w:t>
    </w:r>
    <w:r w:rsidR="00241AD3" w:rsidRPr="00241AD3">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B753F" w14:textId="77777777" w:rsidR="00620F2E" w:rsidRDefault="00620F2E" w:rsidP="00176E67">
      <w:r>
        <w:separator/>
      </w:r>
    </w:p>
  </w:footnote>
  <w:footnote w:type="continuationSeparator" w:id="0">
    <w:p w14:paraId="70F6038D" w14:textId="77777777" w:rsidR="00620F2E" w:rsidRDefault="00620F2E"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F7BDD"/>
    <w:multiLevelType w:val="hybridMultilevel"/>
    <w:tmpl w:val="4214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AE6036"/>
    <w:multiLevelType w:val="hybridMultilevel"/>
    <w:tmpl w:val="8904F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B67D1"/>
    <w:multiLevelType w:val="hybridMultilevel"/>
    <w:tmpl w:val="06A0A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F17A2"/>
    <w:multiLevelType w:val="hybridMultilevel"/>
    <w:tmpl w:val="85DA9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03C6C"/>
    <w:multiLevelType w:val="hybridMultilevel"/>
    <w:tmpl w:val="BBFAEC98"/>
    <w:lvl w:ilvl="0" w:tplc="04090001">
      <w:start w:val="1"/>
      <w:numFmt w:val="bullet"/>
      <w:lvlText w:val=""/>
      <w:lvlJc w:val="left"/>
      <w:pPr>
        <w:ind w:left="3650" w:hanging="360"/>
      </w:pPr>
      <w:rPr>
        <w:rFonts w:ascii="Symbol" w:hAnsi="Symbol"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15" w15:restartNumberingAfterBreak="0">
    <w:nsid w:val="689C6382"/>
    <w:multiLevelType w:val="hybridMultilevel"/>
    <w:tmpl w:val="4AE48E62"/>
    <w:lvl w:ilvl="0" w:tplc="431CECC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C6"/>
    <w:rsid w:val="000071F7"/>
    <w:rsid w:val="00010B00"/>
    <w:rsid w:val="00020F37"/>
    <w:rsid w:val="0002798A"/>
    <w:rsid w:val="000670F3"/>
    <w:rsid w:val="00083002"/>
    <w:rsid w:val="00085B50"/>
    <w:rsid w:val="00087B85"/>
    <w:rsid w:val="000A01F1"/>
    <w:rsid w:val="000A0C86"/>
    <w:rsid w:val="000C1163"/>
    <w:rsid w:val="000C38D0"/>
    <w:rsid w:val="000C797A"/>
    <w:rsid w:val="000D2539"/>
    <w:rsid w:val="000D2BB8"/>
    <w:rsid w:val="000F2DF4"/>
    <w:rsid w:val="000F6783"/>
    <w:rsid w:val="001065F2"/>
    <w:rsid w:val="00120C95"/>
    <w:rsid w:val="0014663E"/>
    <w:rsid w:val="00176E67"/>
    <w:rsid w:val="001802EE"/>
    <w:rsid w:val="00180664"/>
    <w:rsid w:val="001814B1"/>
    <w:rsid w:val="001903F7"/>
    <w:rsid w:val="00191638"/>
    <w:rsid w:val="0019395E"/>
    <w:rsid w:val="001D6B76"/>
    <w:rsid w:val="001F1232"/>
    <w:rsid w:val="001F5167"/>
    <w:rsid w:val="00211828"/>
    <w:rsid w:val="00215970"/>
    <w:rsid w:val="00225EE0"/>
    <w:rsid w:val="00227C71"/>
    <w:rsid w:val="00241AD3"/>
    <w:rsid w:val="0024385E"/>
    <w:rsid w:val="00250014"/>
    <w:rsid w:val="002606F2"/>
    <w:rsid w:val="002714F2"/>
    <w:rsid w:val="00275BB5"/>
    <w:rsid w:val="00286F6A"/>
    <w:rsid w:val="00291C8C"/>
    <w:rsid w:val="002A1ECE"/>
    <w:rsid w:val="002A2510"/>
    <w:rsid w:val="002A6FA9"/>
    <w:rsid w:val="002B4D1D"/>
    <w:rsid w:val="002C10B1"/>
    <w:rsid w:val="002D222A"/>
    <w:rsid w:val="003076FD"/>
    <w:rsid w:val="00317005"/>
    <w:rsid w:val="003235A6"/>
    <w:rsid w:val="00330050"/>
    <w:rsid w:val="00335259"/>
    <w:rsid w:val="003824AC"/>
    <w:rsid w:val="003929F1"/>
    <w:rsid w:val="003A1B63"/>
    <w:rsid w:val="003A41A1"/>
    <w:rsid w:val="003B2326"/>
    <w:rsid w:val="00400251"/>
    <w:rsid w:val="00437ED0"/>
    <w:rsid w:val="00440CD8"/>
    <w:rsid w:val="00443837"/>
    <w:rsid w:val="00447DAA"/>
    <w:rsid w:val="00450F66"/>
    <w:rsid w:val="00453C96"/>
    <w:rsid w:val="00461739"/>
    <w:rsid w:val="00467865"/>
    <w:rsid w:val="0048685F"/>
    <w:rsid w:val="00490804"/>
    <w:rsid w:val="004933A3"/>
    <w:rsid w:val="004A1437"/>
    <w:rsid w:val="004A4198"/>
    <w:rsid w:val="004A54EA"/>
    <w:rsid w:val="004B0578"/>
    <w:rsid w:val="004E34C6"/>
    <w:rsid w:val="004E728D"/>
    <w:rsid w:val="004F62AD"/>
    <w:rsid w:val="00501AE8"/>
    <w:rsid w:val="00504B65"/>
    <w:rsid w:val="005114CE"/>
    <w:rsid w:val="0052122B"/>
    <w:rsid w:val="005550CD"/>
    <w:rsid w:val="005557F6"/>
    <w:rsid w:val="00563165"/>
    <w:rsid w:val="00563366"/>
    <w:rsid w:val="00563778"/>
    <w:rsid w:val="00597229"/>
    <w:rsid w:val="005A0646"/>
    <w:rsid w:val="005A2266"/>
    <w:rsid w:val="005B4AE2"/>
    <w:rsid w:val="005E14C7"/>
    <w:rsid w:val="005E1752"/>
    <w:rsid w:val="005E60D5"/>
    <w:rsid w:val="005E63CC"/>
    <w:rsid w:val="005F6E87"/>
    <w:rsid w:val="00602863"/>
    <w:rsid w:val="00607FED"/>
    <w:rsid w:val="00613129"/>
    <w:rsid w:val="00617C65"/>
    <w:rsid w:val="00620F2E"/>
    <w:rsid w:val="0063054C"/>
    <w:rsid w:val="0063459A"/>
    <w:rsid w:val="00636244"/>
    <w:rsid w:val="0066126B"/>
    <w:rsid w:val="00674843"/>
    <w:rsid w:val="00682C69"/>
    <w:rsid w:val="0068749C"/>
    <w:rsid w:val="00691B04"/>
    <w:rsid w:val="006D2635"/>
    <w:rsid w:val="006D779C"/>
    <w:rsid w:val="006E4F63"/>
    <w:rsid w:val="006E729E"/>
    <w:rsid w:val="006F3CE6"/>
    <w:rsid w:val="00717C08"/>
    <w:rsid w:val="00722A00"/>
    <w:rsid w:val="00724FA4"/>
    <w:rsid w:val="007325A9"/>
    <w:rsid w:val="0075451A"/>
    <w:rsid w:val="007568BD"/>
    <w:rsid w:val="007602AC"/>
    <w:rsid w:val="00772DE2"/>
    <w:rsid w:val="00774B67"/>
    <w:rsid w:val="00786E50"/>
    <w:rsid w:val="00793AC6"/>
    <w:rsid w:val="00796458"/>
    <w:rsid w:val="007A71DE"/>
    <w:rsid w:val="007B199B"/>
    <w:rsid w:val="007B6119"/>
    <w:rsid w:val="007C1DA0"/>
    <w:rsid w:val="007C71B8"/>
    <w:rsid w:val="007D7EBD"/>
    <w:rsid w:val="007E2A15"/>
    <w:rsid w:val="007E56C4"/>
    <w:rsid w:val="007F3D5B"/>
    <w:rsid w:val="00804BBB"/>
    <w:rsid w:val="008107D6"/>
    <w:rsid w:val="00824C00"/>
    <w:rsid w:val="0084133F"/>
    <w:rsid w:val="00841645"/>
    <w:rsid w:val="00852EC6"/>
    <w:rsid w:val="00856C35"/>
    <w:rsid w:val="00871876"/>
    <w:rsid w:val="008753A7"/>
    <w:rsid w:val="0088782D"/>
    <w:rsid w:val="008A4A0B"/>
    <w:rsid w:val="008B7081"/>
    <w:rsid w:val="008D6E84"/>
    <w:rsid w:val="008D7A67"/>
    <w:rsid w:val="008F2F8A"/>
    <w:rsid w:val="008F5BCD"/>
    <w:rsid w:val="00902964"/>
    <w:rsid w:val="00904456"/>
    <w:rsid w:val="00920507"/>
    <w:rsid w:val="00933455"/>
    <w:rsid w:val="0094790F"/>
    <w:rsid w:val="00955AA8"/>
    <w:rsid w:val="00966B90"/>
    <w:rsid w:val="009737B7"/>
    <w:rsid w:val="009802C4"/>
    <w:rsid w:val="009976D9"/>
    <w:rsid w:val="00997A3E"/>
    <w:rsid w:val="009A12D5"/>
    <w:rsid w:val="009A4EA3"/>
    <w:rsid w:val="009A55DC"/>
    <w:rsid w:val="009A6B46"/>
    <w:rsid w:val="009C220D"/>
    <w:rsid w:val="009D2C2E"/>
    <w:rsid w:val="00A0503D"/>
    <w:rsid w:val="00A055C6"/>
    <w:rsid w:val="00A15C72"/>
    <w:rsid w:val="00A176FB"/>
    <w:rsid w:val="00A211B2"/>
    <w:rsid w:val="00A2727E"/>
    <w:rsid w:val="00A35524"/>
    <w:rsid w:val="00A456B2"/>
    <w:rsid w:val="00A60C9E"/>
    <w:rsid w:val="00A74F99"/>
    <w:rsid w:val="00A762A5"/>
    <w:rsid w:val="00A82BA3"/>
    <w:rsid w:val="00A94ACC"/>
    <w:rsid w:val="00AA2EA7"/>
    <w:rsid w:val="00AA7D39"/>
    <w:rsid w:val="00AB7913"/>
    <w:rsid w:val="00AE6FA4"/>
    <w:rsid w:val="00B03907"/>
    <w:rsid w:val="00B11811"/>
    <w:rsid w:val="00B133DA"/>
    <w:rsid w:val="00B311E1"/>
    <w:rsid w:val="00B4735C"/>
    <w:rsid w:val="00B572D7"/>
    <w:rsid w:val="00B579DF"/>
    <w:rsid w:val="00B90EC2"/>
    <w:rsid w:val="00BA268F"/>
    <w:rsid w:val="00BB6B72"/>
    <w:rsid w:val="00BC07E3"/>
    <w:rsid w:val="00BD103E"/>
    <w:rsid w:val="00C079CA"/>
    <w:rsid w:val="00C45FDA"/>
    <w:rsid w:val="00C5179B"/>
    <w:rsid w:val="00C54AE6"/>
    <w:rsid w:val="00C64321"/>
    <w:rsid w:val="00C67741"/>
    <w:rsid w:val="00C74647"/>
    <w:rsid w:val="00C76039"/>
    <w:rsid w:val="00C76480"/>
    <w:rsid w:val="00C80AD2"/>
    <w:rsid w:val="00C8155B"/>
    <w:rsid w:val="00C92A3C"/>
    <w:rsid w:val="00C92FD6"/>
    <w:rsid w:val="00CB20B3"/>
    <w:rsid w:val="00CC6623"/>
    <w:rsid w:val="00CE5DC7"/>
    <w:rsid w:val="00CE7D54"/>
    <w:rsid w:val="00CF15BB"/>
    <w:rsid w:val="00D14E73"/>
    <w:rsid w:val="00D50244"/>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A6BB3"/>
    <w:rsid w:val="00EB478A"/>
    <w:rsid w:val="00EC42A3"/>
    <w:rsid w:val="00EC5AB0"/>
    <w:rsid w:val="00EE218D"/>
    <w:rsid w:val="00F83033"/>
    <w:rsid w:val="00F966AA"/>
    <w:rsid w:val="00FA26DA"/>
    <w:rsid w:val="00FA5E12"/>
    <w:rsid w:val="00FB538F"/>
    <w:rsid w:val="00FC3071"/>
    <w:rsid w:val="00FD5902"/>
    <w:rsid w:val="00FF1313"/>
    <w:rsid w:val="00FF6F84"/>
    <w:rsid w:val="24CE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A9A92"/>
  <w15:docId w15:val="{7642DA65-CCDF-4647-9CAC-D5E1E9B7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54C"/>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2606F2"/>
    <w:rPr>
      <w:color w:val="808080"/>
    </w:rPr>
  </w:style>
  <w:style w:type="paragraph" w:styleId="ListParagraph">
    <w:name w:val="List Paragraph"/>
    <w:basedOn w:val="Normal"/>
    <w:uiPriority w:val="34"/>
    <w:qFormat/>
    <w:rsid w:val="00323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5LLASKARIS\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218E6DDBAC5849AA96634BF222B8CC" ma:contentTypeVersion="7" ma:contentTypeDescription="Create a new document." ma:contentTypeScope="" ma:versionID="0ad05b323ca0e1711651aa3bef9de1d6">
  <xsd:schema xmlns:xsd="http://www.w3.org/2001/XMLSchema" xmlns:xs="http://www.w3.org/2001/XMLSchema" xmlns:p="http://schemas.microsoft.com/office/2006/metadata/properties" xmlns:ns3="f52cd00d-a2ac-4628-bfb2-fc72a17b7643" xmlns:ns4="e98dd563-4b9a-45b4-a3ed-38d60e81f0e7" targetNamespace="http://schemas.microsoft.com/office/2006/metadata/properties" ma:root="true" ma:fieldsID="ee7f515cac1360f8d1d81604051cea6f" ns3:_="" ns4:_="">
    <xsd:import namespace="f52cd00d-a2ac-4628-bfb2-fc72a17b7643"/>
    <xsd:import namespace="e98dd563-4b9a-45b4-a3ed-38d60e81f0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cd00d-a2ac-4628-bfb2-fc72a17b7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8dd563-4b9a-45b4-a3ed-38d60e81f0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55597-B15A-4E15-9D34-3178EDAFF4AC}">
  <ds:schemaRefs>
    <ds:schemaRef ds:uri="http://schemas.microsoft.com/sharepoint/v3/contenttype/forms"/>
  </ds:schemaRefs>
</ds:datastoreItem>
</file>

<file path=customXml/itemProps2.xml><?xml version="1.0" encoding="utf-8"?>
<ds:datastoreItem xmlns:ds="http://schemas.openxmlformats.org/officeDocument/2006/customXml" ds:itemID="{CDD5DA1F-B4A4-47BB-9B8D-6DB2D6FA5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cd00d-a2ac-4628-bfb2-fc72a17b7643"/>
    <ds:schemaRef ds:uri="e98dd563-4b9a-45b4-a3ed-38d60e81f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5</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Tech</dc:creator>
  <cp:lastModifiedBy>Laskaris, Linda A.</cp:lastModifiedBy>
  <cp:revision>6</cp:revision>
  <cp:lastPrinted>2019-08-08T12:56:00Z</cp:lastPrinted>
  <dcterms:created xsi:type="dcterms:W3CDTF">2019-08-27T17:56:00Z</dcterms:created>
  <dcterms:modified xsi:type="dcterms:W3CDTF">2019-09-06T17:39:00Z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0x010100DA218E6DDBAC5849AA96634BF222B8CC</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